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68F" w:rsidRPr="00A92783" w:rsidRDefault="00A92783" w:rsidP="00A92783">
      <w:pPr>
        <w:pStyle w:val="Title"/>
        <w:jc w:val="left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 w:cstheme="majorBidi"/>
          <w:color w:val="000000"/>
          <w:sz w:val="22"/>
          <w:szCs w:val="22"/>
        </w:rPr>
        <w:t xml:space="preserve">  </w:t>
      </w:r>
      <w:r w:rsidR="00312DC5" w:rsidRPr="00A92783">
        <w:rPr>
          <w:rFonts w:asciiTheme="majorBidi" w:hAnsiTheme="majorBidi" w:cstheme="majorBidi"/>
          <w:color w:val="000000"/>
          <w:sz w:val="22"/>
          <w:szCs w:val="22"/>
        </w:rPr>
        <w:t>BHARATHI-CV</w:t>
      </w:r>
    </w:p>
    <w:p w:rsidR="005A57B4" w:rsidRDefault="00F8468F" w:rsidP="00D60774">
      <w:pPr>
        <w:pStyle w:val="Title"/>
        <w:ind w:right="540"/>
        <w:jc w:val="left"/>
        <w:rPr>
          <w:rFonts w:cs="Arial"/>
          <w:b w:val="0"/>
          <w:color w:val="000000"/>
          <w:sz w:val="24"/>
          <w:u w:val="none"/>
        </w:rPr>
      </w:pPr>
      <w:r w:rsidRPr="006C6F8D">
        <w:rPr>
          <w:rFonts w:cs="Arial"/>
          <w:color w:val="000000"/>
          <w:sz w:val="24"/>
          <w:u w:val="none"/>
        </w:rPr>
        <w:tab/>
      </w:r>
      <w:r w:rsidRPr="006C6F8D">
        <w:rPr>
          <w:rFonts w:cs="Arial"/>
          <w:b w:val="0"/>
          <w:color w:val="000000"/>
          <w:sz w:val="24"/>
          <w:u w:val="none"/>
        </w:rPr>
        <w:tab/>
      </w:r>
      <w:r w:rsidRPr="006C6F8D">
        <w:rPr>
          <w:rFonts w:cs="Arial"/>
          <w:b w:val="0"/>
          <w:color w:val="000000"/>
          <w:sz w:val="24"/>
          <w:u w:val="none"/>
        </w:rPr>
        <w:tab/>
      </w:r>
      <w:r w:rsidRPr="006C6F8D">
        <w:rPr>
          <w:rFonts w:cs="Arial"/>
          <w:b w:val="0"/>
          <w:color w:val="000000"/>
          <w:sz w:val="24"/>
          <w:u w:val="none"/>
        </w:rPr>
        <w:tab/>
      </w:r>
      <w:r w:rsidRPr="006C6F8D">
        <w:rPr>
          <w:rFonts w:cs="Arial"/>
          <w:b w:val="0"/>
          <w:color w:val="000000"/>
          <w:sz w:val="24"/>
          <w:u w:val="none"/>
        </w:rPr>
        <w:tab/>
      </w:r>
      <w:r w:rsidRPr="006C6F8D">
        <w:rPr>
          <w:rFonts w:cs="Arial"/>
          <w:b w:val="0"/>
          <w:color w:val="000000"/>
          <w:sz w:val="24"/>
          <w:u w:val="none"/>
        </w:rPr>
        <w:tab/>
      </w:r>
      <w:r w:rsidRPr="006C6F8D">
        <w:rPr>
          <w:rFonts w:cs="Arial"/>
          <w:b w:val="0"/>
          <w:color w:val="000000"/>
          <w:sz w:val="24"/>
          <w:u w:val="none"/>
        </w:rPr>
        <w:tab/>
      </w: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6765"/>
        <w:gridCol w:w="2955"/>
      </w:tblGrid>
      <w:tr w:rsidR="005A57B4" w:rsidTr="00211DB3">
        <w:trPr>
          <w:trHeight w:val="2701"/>
        </w:trPr>
        <w:tc>
          <w:tcPr>
            <w:tcW w:w="6765" w:type="dxa"/>
            <w:tcBorders>
              <w:bottom w:val="nil"/>
            </w:tcBorders>
          </w:tcPr>
          <w:p w:rsidR="005A57B4" w:rsidRDefault="005A57B4" w:rsidP="005A57B4">
            <w:pPr>
              <w:pStyle w:val="Subtitle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5A57B4" w:rsidRDefault="005A57B4" w:rsidP="005A57B4">
            <w:pPr>
              <w:pStyle w:val="Subtitle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5A57B4" w:rsidRPr="006F0F90" w:rsidRDefault="005A57B4" w:rsidP="005A57B4">
            <w:pPr>
              <w:pStyle w:val="Subtitle"/>
              <w:rPr>
                <w:rFonts w:ascii="Times New Roman" w:hAnsi="Times New Roman"/>
                <w:b w:val="0"/>
                <w:color w:val="000000"/>
              </w:rPr>
            </w:pPr>
            <w:r w:rsidRPr="006F0F90">
              <w:rPr>
                <w:rFonts w:ascii="Times New Roman" w:hAnsi="Times New Roman"/>
                <w:b w:val="0"/>
                <w:color w:val="000000"/>
              </w:rPr>
              <w:t>Passport No: J0697626</w:t>
            </w:r>
            <w:bookmarkStart w:id="0" w:name="_GoBack"/>
            <w:bookmarkEnd w:id="0"/>
          </w:p>
          <w:p w:rsidR="005A57B4" w:rsidRPr="006F0F90" w:rsidRDefault="005A57B4" w:rsidP="005A57B4">
            <w:pPr>
              <w:pStyle w:val="Title"/>
              <w:ind w:right="540"/>
              <w:jc w:val="left"/>
              <w:rPr>
                <w:rFonts w:ascii="Times New Roman" w:hAnsi="Times New Roman"/>
                <w:color w:val="000000"/>
                <w:sz w:val="24"/>
                <w:u w:val="none"/>
              </w:rPr>
            </w:pPr>
            <w:r w:rsidRPr="006F0F90">
              <w:rPr>
                <w:rFonts w:cs="Arial"/>
                <w:b w:val="0"/>
                <w:sz w:val="24"/>
                <w:u w:val="none"/>
              </w:rPr>
              <w:tab/>
            </w:r>
            <w:r w:rsidRPr="006F0F90">
              <w:rPr>
                <w:rFonts w:cs="Arial"/>
                <w:b w:val="0"/>
                <w:sz w:val="24"/>
                <w:u w:val="none"/>
              </w:rPr>
              <w:tab/>
            </w:r>
            <w:r w:rsidRPr="006F0F90">
              <w:rPr>
                <w:rFonts w:cs="Arial"/>
                <w:b w:val="0"/>
                <w:sz w:val="24"/>
                <w:u w:val="none"/>
              </w:rPr>
              <w:tab/>
            </w:r>
            <w:r w:rsidRPr="006F0F90">
              <w:rPr>
                <w:rFonts w:cs="Arial"/>
                <w:b w:val="0"/>
                <w:sz w:val="24"/>
                <w:u w:val="none"/>
              </w:rPr>
              <w:tab/>
            </w:r>
            <w:r w:rsidRPr="006F0F90">
              <w:rPr>
                <w:rFonts w:cs="Arial"/>
                <w:b w:val="0"/>
                <w:sz w:val="24"/>
                <w:u w:val="none"/>
              </w:rPr>
              <w:tab/>
            </w:r>
            <w:r w:rsidRPr="006F0F90">
              <w:rPr>
                <w:rFonts w:cs="Arial"/>
                <w:b w:val="0"/>
                <w:sz w:val="24"/>
                <w:u w:val="none"/>
              </w:rPr>
              <w:tab/>
            </w:r>
            <w:r w:rsidRPr="006F0F90">
              <w:rPr>
                <w:rFonts w:cs="Arial"/>
                <w:b w:val="0"/>
                <w:sz w:val="24"/>
                <w:u w:val="none"/>
              </w:rPr>
              <w:tab/>
            </w:r>
          </w:p>
          <w:p w:rsidR="005A57B4" w:rsidRPr="006F0F90" w:rsidRDefault="005A57B4" w:rsidP="005A57B4">
            <w:pPr>
              <w:pStyle w:val="Title"/>
              <w:ind w:right="540"/>
              <w:jc w:val="left"/>
              <w:rPr>
                <w:rFonts w:ascii="Times New Roman" w:hAnsi="Times New Roman"/>
                <w:b w:val="0"/>
                <w:color w:val="000000"/>
                <w:sz w:val="24"/>
                <w:u w:val="none"/>
              </w:rPr>
            </w:pPr>
            <w:r w:rsidRPr="006F0F90">
              <w:rPr>
                <w:rFonts w:ascii="Times New Roman" w:hAnsi="Times New Roman"/>
                <w:b w:val="0"/>
                <w:color w:val="000000"/>
                <w:sz w:val="24"/>
                <w:u w:val="none"/>
              </w:rPr>
              <w:t>I have Oman GCC driving license</w:t>
            </w:r>
            <w:r w:rsidRPr="006F0F90">
              <w:rPr>
                <w:rFonts w:ascii="Times New Roman" w:hAnsi="Times New Roman"/>
                <w:b w:val="0"/>
                <w:color w:val="000000"/>
                <w:sz w:val="24"/>
                <w:u w:val="none"/>
              </w:rPr>
              <w:tab/>
            </w:r>
          </w:p>
          <w:p w:rsidR="005A57B4" w:rsidRPr="006F0F90" w:rsidRDefault="005A57B4" w:rsidP="005A57B4">
            <w:pPr>
              <w:pStyle w:val="Title"/>
              <w:ind w:right="540"/>
              <w:jc w:val="left"/>
              <w:rPr>
                <w:rFonts w:ascii="Times New Roman" w:hAnsi="Times New Roman"/>
                <w:b w:val="0"/>
                <w:color w:val="000000"/>
                <w:sz w:val="24"/>
                <w:u w:val="none"/>
              </w:rPr>
            </w:pPr>
            <w:r w:rsidRPr="006F0F90">
              <w:rPr>
                <w:rFonts w:ascii="Times New Roman" w:hAnsi="Times New Roman"/>
                <w:b w:val="0"/>
                <w:color w:val="000000"/>
                <w:sz w:val="24"/>
                <w:u w:val="none"/>
              </w:rPr>
              <w:tab/>
            </w:r>
            <w:r w:rsidRPr="006F0F90">
              <w:rPr>
                <w:rFonts w:ascii="Times New Roman" w:hAnsi="Times New Roman"/>
                <w:b w:val="0"/>
                <w:color w:val="000000"/>
                <w:sz w:val="24"/>
                <w:u w:val="none"/>
              </w:rPr>
              <w:tab/>
            </w:r>
            <w:r w:rsidRPr="006F0F90">
              <w:rPr>
                <w:rFonts w:ascii="Times New Roman" w:hAnsi="Times New Roman"/>
                <w:b w:val="0"/>
                <w:color w:val="000000"/>
                <w:sz w:val="24"/>
                <w:u w:val="none"/>
              </w:rPr>
              <w:tab/>
            </w:r>
            <w:r w:rsidRPr="006F0F90">
              <w:rPr>
                <w:rFonts w:ascii="Times New Roman" w:hAnsi="Times New Roman"/>
                <w:b w:val="0"/>
                <w:color w:val="000000"/>
                <w:sz w:val="24"/>
                <w:u w:val="none"/>
              </w:rPr>
              <w:tab/>
            </w:r>
            <w:r w:rsidRPr="006F0F90">
              <w:rPr>
                <w:rFonts w:ascii="Times New Roman" w:hAnsi="Times New Roman"/>
                <w:b w:val="0"/>
                <w:color w:val="000000"/>
                <w:sz w:val="24"/>
                <w:u w:val="none"/>
              </w:rPr>
              <w:tab/>
            </w:r>
          </w:p>
          <w:p w:rsidR="005A57B4" w:rsidRPr="006F0F90" w:rsidRDefault="005A57B4" w:rsidP="005A57B4">
            <w:pPr>
              <w:pStyle w:val="Subtitle"/>
              <w:rPr>
                <w:b w:val="0"/>
              </w:rPr>
            </w:pPr>
            <w:r w:rsidRPr="006F0F90">
              <w:rPr>
                <w:b w:val="0"/>
              </w:rPr>
              <w:t xml:space="preserve">Email id: </w:t>
            </w:r>
            <w:hyperlink r:id="rId8" w:history="1">
              <w:r w:rsidRPr="006F0F90">
                <w:rPr>
                  <w:rFonts w:ascii="Times New Roman" w:hAnsi="Times New Roman"/>
                  <w:b w:val="0"/>
                  <w:color w:val="000000"/>
                </w:rPr>
                <w:t>mr.bharathi207@rediffmail.com</w:t>
              </w:r>
            </w:hyperlink>
          </w:p>
          <w:p w:rsidR="005A57B4" w:rsidRPr="006F0F90" w:rsidRDefault="005A57B4" w:rsidP="005A57B4">
            <w:pPr>
              <w:pStyle w:val="Subtitle"/>
              <w:rPr>
                <w:b w:val="0"/>
              </w:rPr>
            </w:pPr>
          </w:p>
          <w:p w:rsidR="005A57B4" w:rsidRPr="006F0F90" w:rsidRDefault="003F3BAE" w:rsidP="005A57B4">
            <w:pPr>
              <w:pStyle w:val="Subtitle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 xml:space="preserve">Mobile no: 968+90128346 </w:t>
            </w:r>
            <w:r w:rsidR="008B5D88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</w:p>
          <w:p w:rsidR="005A57B4" w:rsidRDefault="005A57B4" w:rsidP="00D60774">
            <w:pPr>
              <w:pStyle w:val="Title"/>
              <w:ind w:right="540"/>
              <w:jc w:val="left"/>
              <w:rPr>
                <w:rFonts w:cs="Arial"/>
                <w:b w:val="0"/>
                <w:color w:val="000000"/>
                <w:sz w:val="24"/>
                <w:u w:val="none"/>
              </w:rPr>
            </w:pPr>
            <w:r>
              <w:rPr>
                <w:rFonts w:cs="Arial"/>
                <w:b w:val="0"/>
                <w:color w:val="000000"/>
                <w:sz w:val="24"/>
                <w:u w:val="none"/>
              </w:rPr>
              <w:t xml:space="preserve">                                                            </w:t>
            </w:r>
          </w:p>
        </w:tc>
        <w:tc>
          <w:tcPr>
            <w:tcW w:w="2955" w:type="dxa"/>
            <w:tcBorders>
              <w:bottom w:val="nil"/>
            </w:tcBorders>
          </w:tcPr>
          <w:p w:rsidR="005A57B4" w:rsidRDefault="005A57B4">
            <w:pPr>
              <w:rPr>
                <w:rFonts w:cs="Arial"/>
                <w:bCs/>
                <w:color w:val="000000"/>
              </w:rPr>
            </w:pPr>
          </w:p>
          <w:p w:rsidR="005A57B4" w:rsidRPr="005A57B4" w:rsidRDefault="008B7FCC" w:rsidP="005A57B4">
            <w:pPr>
              <w:rPr>
                <w:rFonts w:cs="Arial"/>
                <w:bCs/>
                <w:color w:val="000000"/>
              </w:rPr>
            </w:pPr>
            <w:r w:rsidRPr="008B7FCC">
              <w:rPr>
                <w:rFonts w:cs="Arial"/>
                <w:bCs/>
                <w:noProof/>
                <w:color w:val="000000"/>
              </w:rPr>
              <w:drawing>
                <wp:inline distT="0" distB="0" distL="0" distR="0">
                  <wp:extent cx="1409700" cy="1504950"/>
                  <wp:effectExtent l="19050" t="0" r="0" b="0"/>
                  <wp:docPr id="4" name="Picture 1" descr="C:\Users\Lab External\AppData\Local\Microsoft\Windows\Temporary Internet Files\Content.Word\2x2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b External\AppData\Local\Microsoft\Windows\Temporary Internet Files\Content.Word\2x2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41A" w:rsidTr="00783D4D">
        <w:trPr>
          <w:trHeight w:val="80"/>
        </w:trPr>
        <w:tc>
          <w:tcPr>
            <w:tcW w:w="9720" w:type="dxa"/>
            <w:gridSpan w:val="2"/>
            <w:tcBorders>
              <w:top w:val="nil"/>
              <w:bottom w:val="nil"/>
            </w:tcBorders>
          </w:tcPr>
          <w:p w:rsidR="0035741A" w:rsidRDefault="00035B0F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----------------------------------------------------------------------------------------------------------------------</w:t>
            </w:r>
          </w:p>
          <w:p w:rsidR="0035741A" w:rsidRDefault="00783D4D" w:rsidP="0035741A">
            <w:pPr>
              <w:pStyle w:val="Heading1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0"/>
                <w:szCs w:val="20"/>
                <w:highlight w:val="lightGray"/>
              </w:rPr>
              <w:t xml:space="preserve">Professional </w:t>
            </w:r>
            <w:r w:rsidR="0035741A" w:rsidRPr="00A92783">
              <w:rPr>
                <w:rFonts w:cs="Arial"/>
                <w:color w:val="000000"/>
                <w:sz w:val="20"/>
                <w:szCs w:val="20"/>
                <w:highlight w:val="lightGray"/>
              </w:rPr>
              <w:t>EXPERIENCE</w:t>
            </w:r>
            <w:r w:rsidR="00730649" w:rsidRPr="006C6F8D">
              <w:rPr>
                <w:rFonts w:cs="Arial"/>
                <w:color w:val="000000"/>
                <w:sz w:val="24"/>
                <w:highlight w:val="lightGray"/>
              </w:rPr>
              <w:t>: -</w:t>
            </w:r>
            <w:r w:rsidR="00730649">
              <w:rPr>
                <w:rFonts w:cs="Arial"/>
                <w:color w:val="000000"/>
                <w:sz w:val="24"/>
              </w:rPr>
              <w:t xml:space="preserve"> </w:t>
            </w:r>
            <w:r w:rsidR="00730649" w:rsidRPr="00730649">
              <w:rPr>
                <w:rFonts w:cs="Arial"/>
                <w:color w:val="000000"/>
                <w:sz w:val="18"/>
                <w:szCs w:val="18"/>
              </w:rPr>
              <w:t>GULF</w:t>
            </w:r>
            <w:r w:rsidR="00EC6F24">
              <w:rPr>
                <w:rFonts w:cs="Arial"/>
                <w:b w:val="0"/>
                <w:color w:val="000000"/>
                <w:sz w:val="16"/>
                <w:szCs w:val="16"/>
              </w:rPr>
              <w:t xml:space="preserve"> around 5</w:t>
            </w:r>
            <w:r w:rsidR="0086546B" w:rsidRPr="0086546B">
              <w:rPr>
                <w:rFonts w:cs="Arial"/>
                <w:b w:val="0"/>
                <w:color w:val="000000"/>
                <w:sz w:val="16"/>
                <w:szCs w:val="16"/>
              </w:rPr>
              <w:t xml:space="preserve"> year </w:t>
            </w:r>
            <w:r w:rsidR="0086546B">
              <w:rPr>
                <w:rFonts w:cs="Arial"/>
                <w:b w:val="0"/>
                <w:color w:val="000000"/>
                <w:sz w:val="16"/>
                <w:szCs w:val="16"/>
              </w:rPr>
              <w:t>-</w:t>
            </w:r>
            <w:r w:rsidR="0086546B" w:rsidRPr="0086546B">
              <w:rPr>
                <w:rFonts w:cs="Arial"/>
                <w:b w:val="0"/>
                <w:color w:val="000000"/>
                <w:sz w:val="16"/>
                <w:szCs w:val="16"/>
              </w:rPr>
              <w:t>still</w:t>
            </w:r>
          </w:p>
          <w:p w:rsidR="0035741A" w:rsidRDefault="0035741A" w:rsidP="0035741A"/>
          <w:p w:rsidR="0035741A" w:rsidRPr="00766B6F" w:rsidRDefault="0035741A" w:rsidP="0035741A">
            <w:pPr>
              <w:pStyle w:val="Heading1"/>
              <w:rPr>
                <w:rFonts w:cs="Arial"/>
                <w:b w:val="0"/>
                <w:sz w:val="18"/>
                <w:szCs w:val="18"/>
              </w:rPr>
            </w:pPr>
            <w:r w:rsidRPr="00766B6F">
              <w:rPr>
                <w:rFonts w:cs="Arial"/>
                <w:b w:val="0"/>
                <w:sz w:val="18"/>
                <w:szCs w:val="18"/>
              </w:rPr>
              <w:t>COMPANY: SVS_ENERGI (ME) INTERNATIONAL LLC, S.OMAN</w:t>
            </w:r>
          </w:p>
          <w:p w:rsidR="0035741A" w:rsidRDefault="00D138C5" w:rsidP="0035741A">
            <w:pPr>
              <w:pStyle w:val="Heading1"/>
              <w:rPr>
                <w:rFonts w:cs="Arial"/>
                <w:b w:val="0"/>
                <w:sz w:val="18"/>
                <w:szCs w:val="18"/>
              </w:rPr>
            </w:pPr>
            <w:r w:rsidRPr="00766B6F">
              <w:rPr>
                <w:rFonts w:cs="Arial"/>
                <w:b w:val="0"/>
                <w:sz w:val="18"/>
                <w:szCs w:val="18"/>
              </w:rPr>
              <w:t>POSTION</w:t>
            </w:r>
            <w:r>
              <w:rPr>
                <w:rFonts w:cs="Arial"/>
                <w:b w:val="0"/>
                <w:sz w:val="18"/>
                <w:szCs w:val="18"/>
              </w:rPr>
              <w:t>:</w:t>
            </w:r>
            <w:r w:rsidR="00A933CB" w:rsidRPr="00766B6F">
              <w:rPr>
                <w:rFonts w:cs="Arial"/>
                <w:b w:val="0"/>
                <w:bCs w:val="0"/>
                <w:sz w:val="18"/>
                <w:szCs w:val="18"/>
              </w:rPr>
              <w:t xml:space="preserve"> </w:t>
            </w:r>
            <w:r w:rsidR="00F73BB6">
              <w:rPr>
                <w:rFonts w:cs="Arial"/>
                <w:sz w:val="18"/>
                <w:szCs w:val="18"/>
              </w:rPr>
              <w:t xml:space="preserve"> </w:t>
            </w:r>
            <w:r w:rsidRPr="00AA2368">
              <w:rPr>
                <w:rFonts w:cs="Arial"/>
                <w:b w:val="0"/>
                <w:sz w:val="18"/>
                <w:szCs w:val="18"/>
              </w:rPr>
              <w:t>INSPECTION ENGINEER</w:t>
            </w:r>
          </w:p>
          <w:p w:rsidR="0035741A" w:rsidRPr="00A92783" w:rsidRDefault="0035741A" w:rsidP="0035741A">
            <w:pPr>
              <w:rPr>
                <w:sz w:val="20"/>
                <w:szCs w:val="20"/>
              </w:rPr>
            </w:pPr>
          </w:p>
          <w:p w:rsidR="0035741A" w:rsidRPr="00783D4D" w:rsidRDefault="0035741A" w:rsidP="0035741A">
            <w:pPr>
              <w:keepNext/>
              <w:tabs>
                <w:tab w:val="left" w:pos="360"/>
              </w:tabs>
              <w:jc w:val="both"/>
              <w:rPr>
                <w:color w:val="000000" w:themeColor="text1"/>
                <w:u w:val="single"/>
              </w:rPr>
            </w:pPr>
            <w:r w:rsidRPr="00783D4D">
              <w:rPr>
                <w:b/>
                <w:color w:val="000000" w:themeColor="text1"/>
                <w:sz w:val="18"/>
                <w:szCs w:val="18"/>
              </w:rPr>
              <w:t>ORGANIZATION PROFILE</w:t>
            </w:r>
            <w:r w:rsidRPr="00783D4D">
              <w:rPr>
                <w:color w:val="000000" w:themeColor="text1"/>
                <w:u w:val="single"/>
              </w:rPr>
              <w:t>:</w:t>
            </w:r>
          </w:p>
          <w:p w:rsidR="0035741A" w:rsidRPr="00A92783" w:rsidRDefault="0035741A" w:rsidP="0035741A">
            <w:pPr>
              <w:keepNext/>
              <w:tabs>
                <w:tab w:val="left" w:pos="360"/>
              </w:tabs>
              <w:rPr>
                <w:color w:val="000000" w:themeColor="text1"/>
                <w:sz w:val="20"/>
                <w:szCs w:val="20"/>
              </w:rPr>
            </w:pPr>
            <w:r w:rsidRPr="00870BB3">
              <w:rPr>
                <w:color w:val="262626" w:themeColor="text1" w:themeTint="D9"/>
                <w:sz w:val="18"/>
                <w:szCs w:val="18"/>
              </w:rPr>
              <w:t>M/S</w:t>
            </w:r>
            <w:r w:rsidRPr="00A92783">
              <w:rPr>
                <w:color w:val="262626" w:themeColor="text1" w:themeTint="D9"/>
                <w:sz w:val="20"/>
                <w:szCs w:val="20"/>
              </w:rPr>
              <w:t xml:space="preserve">   </w:t>
            </w:r>
            <w:r w:rsidR="00783D4D">
              <w:rPr>
                <w:color w:val="262626" w:themeColor="text1" w:themeTint="D9"/>
                <w:sz w:val="18"/>
                <w:szCs w:val="18"/>
              </w:rPr>
              <w:t xml:space="preserve">SVS </w:t>
            </w:r>
            <w:proofErr w:type="spellStart"/>
            <w:r w:rsidR="00783D4D">
              <w:rPr>
                <w:color w:val="262626" w:themeColor="text1" w:themeTint="D9"/>
                <w:sz w:val="18"/>
                <w:szCs w:val="18"/>
              </w:rPr>
              <w:t>Energi</w:t>
            </w:r>
            <w:proofErr w:type="spellEnd"/>
            <w:r w:rsidR="00783D4D">
              <w:rPr>
                <w:color w:val="262626" w:themeColor="text1" w:themeTint="D9"/>
                <w:sz w:val="18"/>
                <w:szCs w:val="18"/>
              </w:rPr>
              <w:t xml:space="preserve"> (ME) International </w:t>
            </w:r>
            <w:r w:rsidRPr="00870BB3">
              <w:rPr>
                <w:color w:val="262626" w:themeColor="text1" w:themeTint="D9"/>
                <w:sz w:val="18"/>
                <w:szCs w:val="18"/>
              </w:rPr>
              <w:t xml:space="preserve">LLC </w:t>
            </w:r>
            <w:r w:rsidR="00783D4D">
              <w:rPr>
                <w:color w:val="262626" w:themeColor="text1" w:themeTint="D9"/>
                <w:sz w:val="18"/>
                <w:szCs w:val="18"/>
              </w:rPr>
              <w:t>.</w:t>
            </w:r>
            <w:r w:rsidRPr="00870BB3">
              <w:rPr>
                <w:color w:val="262626" w:themeColor="text1" w:themeTint="D9"/>
                <w:sz w:val="18"/>
                <w:szCs w:val="18"/>
              </w:rPr>
              <w:t>ISO 9001:2008, ISO 14001:2004, ISO 18001:2007</w:t>
            </w:r>
            <w:r w:rsidRPr="00A92783">
              <w:rPr>
                <w:color w:val="262626" w:themeColor="text1" w:themeTint="D9"/>
                <w:sz w:val="20"/>
                <w:szCs w:val="20"/>
              </w:rPr>
              <w:t xml:space="preserve">   is an Inspection Company wit</w:t>
            </w:r>
            <w:r w:rsidR="00AE3FE8">
              <w:rPr>
                <w:color w:val="262626" w:themeColor="text1" w:themeTint="D9"/>
                <w:sz w:val="20"/>
                <w:szCs w:val="20"/>
              </w:rPr>
              <w:t xml:space="preserve">h associate’s worldwide Which Provides </w:t>
            </w:r>
            <w:r w:rsidRPr="00A92783">
              <w:rPr>
                <w:color w:val="262626" w:themeColor="text1" w:themeTint="D9"/>
                <w:sz w:val="20"/>
                <w:szCs w:val="20"/>
              </w:rPr>
              <w:t>inspection services to the customers in</w:t>
            </w:r>
            <w:r w:rsidR="00422CDB">
              <w:rPr>
                <w:color w:val="262626" w:themeColor="text1" w:themeTint="D9"/>
                <w:sz w:val="20"/>
                <w:szCs w:val="20"/>
              </w:rPr>
              <w:t xml:space="preserve"> </w:t>
            </w:r>
            <w:r w:rsidR="00C9185B">
              <w:rPr>
                <w:color w:val="262626" w:themeColor="text1" w:themeTint="D9"/>
                <w:sz w:val="20"/>
                <w:szCs w:val="20"/>
              </w:rPr>
              <w:t>Oil &amp; Gas</w:t>
            </w:r>
            <w:r w:rsidR="007731AA">
              <w:rPr>
                <w:color w:val="262626" w:themeColor="text1" w:themeTint="D9"/>
                <w:sz w:val="20"/>
                <w:szCs w:val="20"/>
              </w:rPr>
              <w:t xml:space="preserve">, petrochemicals </w:t>
            </w:r>
            <w:r w:rsidR="00422CDB">
              <w:rPr>
                <w:color w:val="262626" w:themeColor="text1" w:themeTint="D9"/>
                <w:sz w:val="20"/>
                <w:szCs w:val="20"/>
              </w:rPr>
              <w:t>,</w:t>
            </w:r>
            <w:r w:rsidR="00422CDB" w:rsidRPr="00A92783">
              <w:rPr>
                <w:color w:val="262626" w:themeColor="text1" w:themeTint="D9"/>
                <w:sz w:val="20"/>
                <w:szCs w:val="20"/>
              </w:rPr>
              <w:t xml:space="preserve"> Mechanicals</w:t>
            </w:r>
            <w:r w:rsidR="00422CDB">
              <w:rPr>
                <w:color w:val="262626" w:themeColor="text1" w:themeTint="D9"/>
                <w:sz w:val="20"/>
                <w:szCs w:val="20"/>
              </w:rPr>
              <w:t xml:space="preserve"> </w:t>
            </w:r>
            <w:r w:rsidR="00AE3FE8">
              <w:rPr>
                <w:color w:val="262626" w:themeColor="text1" w:themeTint="D9"/>
                <w:sz w:val="20"/>
                <w:szCs w:val="20"/>
              </w:rPr>
              <w:t xml:space="preserve">Industry and many more. I </w:t>
            </w:r>
            <w:r w:rsidRPr="00A92783">
              <w:rPr>
                <w:color w:val="262626" w:themeColor="text1" w:themeTint="D9"/>
                <w:sz w:val="20"/>
                <w:szCs w:val="20"/>
              </w:rPr>
              <w:t>placed in</w:t>
            </w:r>
            <w:r w:rsidR="00282CBB">
              <w:rPr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="00282CBB" w:rsidRPr="007731AA">
              <w:rPr>
                <w:b/>
                <w:color w:val="262626" w:themeColor="text1" w:themeTint="D9"/>
                <w:sz w:val="20"/>
                <w:szCs w:val="20"/>
              </w:rPr>
              <w:t>Orpic</w:t>
            </w:r>
            <w:proofErr w:type="spellEnd"/>
            <w:r w:rsidR="00282CBB">
              <w:rPr>
                <w:color w:val="262626" w:themeColor="text1" w:themeTint="D9"/>
                <w:sz w:val="20"/>
                <w:szCs w:val="20"/>
              </w:rPr>
              <w:t>-Refinery</w:t>
            </w:r>
            <w:r w:rsidR="00422CDB">
              <w:rPr>
                <w:color w:val="262626" w:themeColor="text1" w:themeTint="D9"/>
                <w:sz w:val="20"/>
                <w:szCs w:val="20"/>
              </w:rPr>
              <w:t xml:space="preserve"> </w:t>
            </w:r>
            <w:proofErr w:type="spellStart"/>
            <w:r w:rsidR="00422CDB">
              <w:rPr>
                <w:color w:val="262626" w:themeColor="text1" w:themeTint="D9"/>
                <w:sz w:val="20"/>
                <w:szCs w:val="20"/>
              </w:rPr>
              <w:t>sohar</w:t>
            </w:r>
            <w:proofErr w:type="spellEnd"/>
            <w:r w:rsidR="00422CDB">
              <w:rPr>
                <w:color w:val="262626" w:themeColor="text1" w:themeTint="D9"/>
                <w:sz w:val="20"/>
                <w:szCs w:val="20"/>
              </w:rPr>
              <w:t>, Oman</w:t>
            </w:r>
            <w:r w:rsidR="00282CBB">
              <w:rPr>
                <w:color w:val="262626" w:themeColor="text1" w:themeTint="D9"/>
                <w:sz w:val="20"/>
                <w:szCs w:val="20"/>
              </w:rPr>
              <w:t xml:space="preserve"> and</w:t>
            </w:r>
            <w:r w:rsidR="00422CDB">
              <w:rPr>
                <w:color w:val="262626" w:themeColor="text1" w:themeTint="D9"/>
                <w:sz w:val="20"/>
                <w:szCs w:val="20"/>
              </w:rPr>
              <w:t xml:space="preserve"> </w:t>
            </w:r>
            <w:r w:rsidRPr="00A92783">
              <w:rPr>
                <w:color w:val="262626" w:themeColor="text1" w:themeTint="D9"/>
                <w:sz w:val="20"/>
                <w:szCs w:val="20"/>
              </w:rPr>
              <w:t>United Gulf Pipe Manufacturing Co. LLC</w:t>
            </w:r>
            <w:r w:rsidRPr="00A92783">
              <w:rPr>
                <w:color w:val="000000" w:themeColor="text1"/>
                <w:sz w:val="20"/>
                <w:szCs w:val="20"/>
              </w:rPr>
              <w:t xml:space="preserve"> </w:t>
            </w:r>
            <w:r w:rsidR="00AE3FE8">
              <w:rPr>
                <w:color w:val="000000" w:themeColor="text1"/>
                <w:sz w:val="20"/>
                <w:szCs w:val="20"/>
              </w:rPr>
              <w:t>-Oman.</w:t>
            </w:r>
          </w:p>
          <w:p w:rsidR="0035741A" w:rsidRPr="006751BE" w:rsidRDefault="0035741A" w:rsidP="0035741A">
            <w:r>
              <w:t xml:space="preserve"> </w:t>
            </w:r>
          </w:p>
          <w:p w:rsidR="0035741A" w:rsidRDefault="00783D4D" w:rsidP="0035741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FROM OCTOBER 2012 TO Still  /  </w:t>
            </w:r>
            <w:r w:rsidR="008E6336">
              <w:rPr>
                <w:rFonts w:cs="Arial"/>
                <w:b/>
                <w:sz w:val="20"/>
                <w:szCs w:val="20"/>
              </w:rPr>
              <w:t xml:space="preserve">QA/QC </w:t>
            </w:r>
            <w:r w:rsidR="00352262">
              <w:rPr>
                <w:rFonts w:cs="Arial"/>
                <w:b/>
                <w:sz w:val="20"/>
                <w:szCs w:val="20"/>
              </w:rPr>
              <w:t>inspector</w:t>
            </w:r>
            <w:r w:rsidR="008E6336">
              <w:rPr>
                <w:rFonts w:cs="Arial"/>
                <w:b/>
                <w:sz w:val="20"/>
                <w:szCs w:val="20"/>
              </w:rPr>
              <w:t xml:space="preserve"> (</w:t>
            </w:r>
            <w:r w:rsidR="00016845">
              <w:rPr>
                <w:rFonts w:cs="Arial"/>
                <w:b/>
                <w:sz w:val="20"/>
                <w:szCs w:val="20"/>
              </w:rPr>
              <w:t>TPI</w:t>
            </w:r>
            <w:r w:rsidR="008E6336">
              <w:rPr>
                <w:rFonts w:cs="Arial"/>
                <w:b/>
                <w:sz w:val="20"/>
                <w:szCs w:val="20"/>
              </w:rPr>
              <w:t>)</w:t>
            </w:r>
          </w:p>
          <w:p w:rsidR="0098654E" w:rsidRDefault="0098654E" w:rsidP="0035741A">
            <w:pPr>
              <w:rPr>
                <w:b/>
                <w:sz w:val="18"/>
                <w:szCs w:val="18"/>
                <w:u w:val="single"/>
              </w:rPr>
            </w:pPr>
          </w:p>
          <w:p w:rsidR="00707312" w:rsidRDefault="00D43408" w:rsidP="0035741A">
            <w:pPr>
              <w:rPr>
                <w:rFonts w:cs="Arial"/>
                <w:b/>
                <w:sz w:val="18"/>
                <w:szCs w:val="18"/>
              </w:rPr>
            </w:pPr>
            <w:r w:rsidRPr="00D43408">
              <w:rPr>
                <w:b/>
                <w:sz w:val="18"/>
                <w:szCs w:val="18"/>
              </w:rPr>
              <w:t xml:space="preserve">  </w:t>
            </w:r>
            <w:r w:rsidR="00707312" w:rsidRPr="00D43408">
              <w:rPr>
                <w:rFonts w:cs="Arial"/>
                <w:sz w:val="20"/>
                <w:szCs w:val="20"/>
              </w:rPr>
              <w:t xml:space="preserve">  </w:t>
            </w:r>
            <w:r w:rsidR="00707312">
              <w:rPr>
                <w:rFonts w:cs="Arial"/>
                <w:b/>
                <w:sz w:val="18"/>
                <w:szCs w:val="18"/>
              </w:rPr>
              <w:t xml:space="preserve">CLIENT: </w:t>
            </w:r>
            <w:proofErr w:type="spellStart"/>
            <w:r w:rsidR="00707312" w:rsidRPr="00707312">
              <w:rPr>
                <w:rFonts w:cs="Arial"/>
                <w:sz w:val="28"/>
                <w:szCs w:val="28"/>
              </w:rPr>
              <w:t>Orpic</w:t>
            </w:r>
            <w:proofErr w:type="spellEnd"/>
            <w:r w:rsidR="00707312" w:rsidRPr="00707312">
              <w:rPr>
                <w:rFonts w:cs="Arial"/>
                <w:sz w:val="20"/>
                <w:szCs w:val="20"/>
                <w:u w:val="single"/>
              </w:rPr>
              <w:t xml:space="preserve"> -</w:t>
            </w:r>
            <w:r w:rsidR="00707312" w:rsidRPr="00B42707">
              <w:rPr>
                <w:rFonts w:cs="Arial"/>
                <w:sz w:val="20"/>
                <w:szCs w:val="20"/>
              </w:rPr>
              <w:t xml:space="preserve"> </w:t>
            </w:r>
            <w:r w:rsidR="00707312" w:rsidRPr="00165ECF">
              <w:rPr>
                <w:rFonts w:cs="Arial"/>
                <w:sz w:val="20"/>
                <w:szCs w:val="20"/>
              </w:rPr>
              <w:t>OMAN OIL REFI</w:t>
            </w:r>
            <w:r w:rsidR="00707312">
              <w:rPr>
                <w:rFonts w:cs="Arial"/>
                <w:sz w:val="20"/>
                <w:szCs w:val="20"/>
              </w:rPr>
              <w:t xml:space="preserve">NERIES AND PETROLEUM INDUSTRIES COMPANY, </w:t>
            </w:r>
            <w:proofErr w:type="spellStart"/>
            <w:r w:rsidR="00707312">
              <w:rPr>
                <w:rFonts w:cs="Arial"/>
                <w:sz w:val="20"/>
                <w:szCs w:val="20"/>
              </w:rPr>
              <w:t>sohar</w:t>
            </w:r>
            <w:proofErr w:type="spellEnd"/>
            <w:r w:rsidR="00707312">
              <w:rPr>
                <w:rFonts w:cs="Arial"/>
                <w:sz w:val="20"/>
                <w:szCs w:val="20"/>
              </w:rPr>
              <w:t xml:space="preserve"> </w:t>
            </w:r>
            <w:r w:rsidR="00200134">
              <w:rPr>
                <w:rFonts w:cs="Arial"/>
                <w:sz w:val="20"/>
                <w:szCs w:val="20"/>
              </w:rPr>
              <w:t>Oman</w:t>
            </w:r>
            <w:r w:rsidR="00707312">
              <w:rPr>
                <w:rFonts w:cs="Arial"/>
                <w:sz w:val="20"/>
                <w:szCs w:val="20"/>
              </w:rPr>
              <w:t xml:space="preserve">                 </w:t>
            </w:r>
          </w:p>
          <w:p w:rsidR="0035741A" w:rsidRPr="006E55D6" w:rsidRDefault="003E56F4" w:rsidP="0035741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="00707312">
              <w:rPr>
                <w:rFonts w:cs="Arial"/>
                <w:b/>
                <w:sz w:val="18"/>
                <w:szCs w:val="18"/>
              </w:rPr>
              <w:t xml:space="preserve">                                      </w:t>
            </w:r>
            <w:r w:rsidR="0035741A" w:rsidRPr="006E55D6">
              <w:rPr>
                <w:rFonts w:cs="Arial"/>
                <w:b/>
                <w:sz w:val="18"/>
                <w:szCs w:val="18"/>
              </w:rPr>
              <w:t xml:space="preserve">HAYA </w:t>
            </w:r>
            <w:r w:rsidR="0035741A" w:rsidRPr="0007361B">
              <w:rPr>
                <w:rFonts w:cs="Arial"/>
                <w:sz w:val="18"/>
                <w:szCs w:val="18"/>
              </w:rPr>
              <w:t>WATER (WASTE WATER PORJECT</w:t>
            </w:r>
            <w:r w:rsidR="002261D5">
              <w:rPr>
                <w:rFonts w:cs="Arial"/>
                <w:sz w:val="18"/>
                <w:szCs w:val="18"/>
              </w:rPr>
              <w:t>), O</w:t>
            </w:r>
            <w:r w:rsidR="0035741A" w:rsidRPr="006E55D6">
              <w:rPr>
                <w:rFonts w:cs="Arial"/>
                <w:sz w:val="18"/>
                <w:szCs w:val="18"/>
              </w:rPr>
              <w:t>man</w:t>
            </w:r>
          </w:p>
          <w:p w:rsidR="0035741A" w:rsidRPr="006E55D6" w:rsidRDefault="0035741A" w:rsidP="0035741A">
            <w:pPr>
              <w:rPr>
                <w:rFonts w:cs="Arial"/>
                <w:sz w:val="18"/>
                <w:szCs w:val="18"/>
              </w:rPr>
            </w:pPr>
            <w:r w:rsidRPr="006E55D6">
              <w:rPr>
                <w:rFonts w:cs="Arial"/>
                <w:sz w:val="18"/>
                <w:szCs w:val="18"/>
              </w:rPr>
              <w:t xml:space="preserve">                                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6E55D6">
              <w:rPr>
                <w:rFonts w:cs="Arial"/>
                <w:sz w:val="18"/>
                <w:szCs w:val="18"/>
              </w:rPr>
              <w:t xml:space="preserve"> </w:t>
            </w:r>
            <w:r w:rsidR="003E56F4">
              <w:rPr>
                <w:rFonts w:cs="Arial"/>
                <w:sz w:val="18"/>
                <w:szCs w:val="18"/>
              </w:rPr>
              <w:t xml:space="preserve">     </w:t>
            </w:r>
            <w:r w:rsidRPr="006E55D6">
              <w:rPr>
                <w:rFonts w:cs="Arial"/>
                <w:sz w:val="18"/>
                <w:szCs w:val="18"/>
              </w:rPr>
              <w:t>SLALAH WATER SUPPLY AUTHORITY</w:t>
            </w:r>
            <w:r w:rsidR="00F9315E">
              <w:rPr>
                <w:rFonts w:cs="Arial"/>
                <w:sz w:val="18"/>
                <w:szCs w:val="18"/>
              </w:rPr>
              <w:t xml:space="preserve"> /</w:t>
            </w:r>
            <w:r w:rsidR="00F9315E" w:rsidRPr="006E55D6">
              <w:rPr>
                <w:rFonts w:cs="Arial"/>
                <w:sz w:val="18"/>
                <w:szCs w:val="18"/>
              </w:rPr>
              <w:t xml:space="preserve"> SANITARY DRAINAGE SERVICE COMPANY</w:t>
            </w:r>
          </w:p>
          <w:p w:rsidR="0035741A" w:rsidRPr="00A92783" w:rsidRDefault="0035741A" w:rsidP="0035741A">
            <w:pPr>
              <w:rPr>
                <w:rFonts w:cs="Arial"/>
                <w:sz w:val="20"/>
                <w:szCs w:val="20"/>
              </w:rPr>
            </w:pPr>
          </w:p>
          <w:p w:rsidR="0035741A" w:rsidRPr="006E55D6" w:rsidRDefault="00707312" w:rsidP="0035741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 xml:space="preserve">       </w:t>
            </w:r>
            <w:r w:rsidR="00023D1F">
              <w:rPr>
                <w:rFonts w:cs="Arial"/>
                <w:sz w:val="20"/>
                <w:szCs w:val="20"/>
              </w:rPr>
              <w:t xml:space="preserve"> </w:t>
            </w:r>
            <w:r w:rsidR="0035741A" w:rsidRPr="006E55D6">
              <w:rPr>
                <w:rFonts w:cs="Arial"/>
                <w:b/>
                <w:sz w:val="18"/>
                <w:szCs w:val="18"/>
              </w:rPr>
              <w:t>CONSULTANTS</w:t>
            </w:r>
            <w:r w:rsidR="0035741A" w:rsidRPr="006E55D6">
              <w:rPr>
                <w:rFonts w:cs="Arial"/>
                <w:sz w:val="18"/>
                <w:szCs w:val="18"/>
              </w:rPr>
              <w:t xml:space="preserve">: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="0035741A" w:rsidRPr="006E55D6">
              <w:rPr>
                <w:rFonts w:cs="Arial"/>
                <w:sz w:val="18"/>
                <w:szCs w:val="18"/>
              </w:rPr>
              <w:t xml:space="preserve"> NJS CONSULTANTS (OMAN) LLC,</w:t>
            </w:r>
          </w:p>
          <w:p w:rsidR="0035741A" w:rsidRPr="006E55D6" w:rsidRDefault="0035741A" w:rsidP="0035741A">
            <w:pPr>
              <w:rPr>
                <w:rFonts w:cs="Arial"/>
                <w:sz w:val="18"/>
                <w:szCs w:val="18"/>
              </w:rPr>
            </w:pPr>
            <w:r w:rsidRPr="006E55D6">
              <w:rPr>
                <w:rFonts w:cs="Arial"/>
                <w:sz w:val="18"/>
                <w:szCs w:val="18"/>
              </w:rPr>
              <w:t xml:space="preserve">           </w:t>
            </w:r>
            <w:r w:rsidR="003E56F4">
              <w:rPr>
                <w:rFonts w:cs="Arial"/>
                <w:sz w:val="18"/>
                <w:szCs w:val="18"/>
              </w:rPr>
              <w:t xml:space="preserve">                              </w:t>
            </w:r>
            <w:r w:rsidRPr="006E55D6">
              <w:rPr>
                <w:rFonts w:cs="Arial"/>
                <w:sz w:val="18"/>
                <w:szCs w:val="18"/>
              </w:rPr>
              <w:t>ASSOICATES CONSULTING ENGINEERING OMAN (ACE) INT</w:t>
            </w:r>
          </w:p>
          <w:p w:rsidR="0098654E" w:rsidRDefault="0035741A" w:rsidP="0035741A">
            <w:pPr>
              <w:rPr>
                <w:rFonts w:cs="Arial"/>
                <w:sz w:val="18"/>
                <w:szCs w:val="18"/>
              </w:rPr>
            </w:pPr>
            <w:r w:rsidRPr="006E55D6">
              <w:rPr>
                <w:rFonts w:cs="Arial"/>
                <w:sz w:val="18"/>
                <w:szCs w:val="18"/>
              </w:rPr>
              <w:t xml:space="preserve">                             </w:t>
            </w:r>
            <w:r w:rsidR="003E56F4">
              <w:rPr>
                <w:rFonts w:cs="Arial"/>
                <w:sz w:val="18"/>
                <w:szCs w:val="18"/>
              </w:rPr>
              <w:t xml:space="preserve">          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6E55D6">
              <w:rPr>
                <w:rFonts w:cs="Arial"/>
                <w:sz w:val="18"/>
                <w:szCs w:val="18"/>
              </w:rPr>
              <w:t xml:space="preserve">PARSONS INTERNATIONAL &amp; COMPANY LLC </w:t>
            </w:r>
          </w:p>
          <w:p w:rsidR="00F9315E" w:rsidRDefault="00C15941" w:rsidP="00C1594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</w:t>
            </w:r>
            <w:r w:rsidRPr="00045C19">
              <w:rPr>
                <w:rFonts w:cs="Arial"/>
                <w:b/>
                <w:sz w:val="18"/>
                <w:szCs w:val="18"/>
              </w:rPr>
              <w:t>P</w:t>
            </w:r>
            <w:r>
              <w:rPr>
                <w:rFonts w:cs="Arial"/>
                <w:b/>
                <w:sz w:val="18"/>
                <w:szCs w:val="18"/>
              </w:rPr>
              <w:t>ROJECTS</w:t>
            </w:r>
            <w:r>
              <w:rPr>
                <w:rFonts w:cs="Arial"/>
                <w:sz w:val="18"/>
                <w:szCs w:val="18"/>
              </w:rPr>
              <w:t>:</w:t>
            </w:r>
            <w:r w:rsidR="0035741A" w:rsidRPr="00C15941">
              <w:rPr>
                <w:rFonts w:cs="Arial"/>
                <w:sz w:val="18"/>
                <w:szCs w:val="18"/>
              </w:rPr>
              <w:t xml:space="preserve">  </w:t>
            </w:r>
            <w:r w:rsidR="0098654E">
              <w:rPr>
                <w:rFonts w:cs="Arial"/>
                <w:sz w:val="18"/>
                <w:szCs w:val="18"/>
              </w:rPr>
              <w:t xml:space="preserve"> </w:t>
            </w:r>
          </w:p>
          <w:p w:rsidR="00F9315E" w:rsidRDefault="00F9315E" w:rsidP="00C15941">
            <w:pPr>
              <w:rPr>
                <w:rFonts w:cs="Arial"/>
                <w:sz w:val="18"/>
                <w:szCs w:val="18"/>
              </w:rPr>
            </w:pPr>
          </w:p>
          <w:p w:rsidR="0098654E" w:rsidRPr="00F9315E" w:rsidRDefault="00E8383E" w:rsidP="00F9315E">
            <w:pPr>
              <w:pStyle w:val="ListParagraph"/>
              <w:numPr>
                <w:ilvl w:val="0"/>
                <w:numId w:val="27"/>
              </w:numPr>
              <w:rPr>
                <w:rFonts w:cs="Arial"/>
                <w:sz w:val="18"/>
                <w:szCs w:val="18"/>
              </w:rPr>
            </w:pPr>
            <w:r w:rsidRPr="00D4649D">
              <w:rPr>
                <w:rFonts w:cs="Arial"/>
                <w:b/>
                <w:sz w:val="18"/>
                <w:szCs w:val="18"/>
              </w:rPr>
              <w:t xml:space="preserve">   </w:t>
            </w:r>
            <w:r w:rsidR="0098654E" w:rsidRPr="00D4649D">
              <w:rPr>
                <w:rFonts w:cs="Arial"/>
                <w:b/>
                <w:sz w:val="18"/>
                <w:szCs w:val="18"/>
              </w:rPr>
              <w:t>ORPIC</w:t>
            </w:r>
            <w:r w:rsidR="0098654E" w:rsidRPr="00F9315E">
              <w:rPr>
                <w:rFonts w:cs="Arial"/>
                <w:sz w:val="18"/>
                <w:szCs w:val="18"/>
              </w:rPr>
              <w:t xml:space="preserve"> </w:t>
            </w:r>
            <w:r w:rsidR="000C1C0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0C1C0C">
              <w:rPr>
                <w:rFonts w:cs="Arial"/>
                <w:sz w:val="18"/>
                <w:szCs w:val="18"/>
              </w:rPr>
              <w:t>Sohar</w:t>
            </w:r>
            <w:proofErr w:type="spellEnd"/>
            <w:r w:rsidR="000C1C0C">
              <w:rPr>
                <w:rFonts w:cs="Arial"/>
                <w:sz w:val="18"/>
                <w:szCs w:val="18"/>
              </w:rPr>
              <w:t xml:space="preserve">    </w:t>
            </w:r>
            <w:r w:rsidR="0098654E" w:rsidRPr="000C1C0C">
              <w:rPr>
                <w:rFonts w:cs="Arial"/>
                <w:b/>
                <w:sz w:val="18"/>
                <w:szCs w:val="18"/>
              </w:rPr>
              <w:t xml:space="preserve">– </w:t>
            </w:r>
            <w:r w:rsidR="000C1C0C" w:rsidRPr="000C1C0C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98654E" w:rsidRPr="00D4649D">
              <w:rPr>
                <w:rFonts w:cs="Arial"/>
                <w:b/>
                <w:sz w:val="18"/>
                <w:szCs w:val="18"/>
              </w:rPr>
              <w:t xml:space="preserve">PLANT INSPECTION </w:t>
            </w:r>
            <w:r w:rsidR="00F9315E" w:rsidRPr="00D4649D">
              <w:rPr>
                <w:rFonts w:cs="Arial"/>
                <w:b/>
                <w:sz w:val="18"/>
                <w:szCs w:val="18"/>
              </w:rPr>
              <w:t xml:space="preserve"> (STATIC)</w:t>
            </w:r>
            <w:r w:rsidR="006F29D0" w:rsidRPr="00D4649D">
              <w:rPr>
                <w:rFonts w:cs="Arial"/>
                <w:b/>
                <w:sz w:val="18"/>
                <w:szCs w:val="18"/>
              </w:rPr>
              <w:t xml:space="preserve"> ,</w:t>
            </w:r>
            <w:r w:rsidR="005A12B3" w:rsidRPr="00D4649D">
              <w:rPr>
                <w:rFonts w:cs="Arial"/>
                <w:b/>
                <w:sz w:val="18"/>
                <w:szCs w:val="18"/>
              </w:rPr>
              <w:t xml:space="preserve"> ME</w:t>
            </w:r>
            <w:r w:rsidR="00F9315E" w:rsidRPr="00D4649D">
              <w:rPr>
                <w:rFonts w:cs="Arial"/>
                <w:b/>
                <w:sz w:val="18"/>
                <w:szCs w:val="18"/>
              </w:rPr>
              <w:t>RIDIUM</w:t>
            </w:r>
            <w:r w:rsidR="00CC5CF3" w:rsidRPr="00D4649D">
              <w:rPr>
                <w:rFonts w:cs="Arial"/>
                <w:b/>
                <w:sz w:val="18"/>
                <w:szCs w:val="18"/>
              </w:rPr>
              <w:t xml:space="preserve"> -APM</w:t>
            </w:r>
            <w:r w:rsidR="00F9315E" w:rsidRPr="00F9315E">
              <w:rPr>
                <w:rFonts w:cs="Arial"/>
                <w:sz w:val="18"/>
                <w:szCs w:val="18"/>
              </w:rPr>
              <w:t xml:space="preserve"> </w:t>
            </w:r>
            <w:r w:rsidR="00110DAF">
              <w:rPr>
                <w:rFonts w:cs="Arial"/>
                <w:sz w:val="18"/>
                <w:szCs w:val="18"/>
              </w:rPr>
              <w:t xml:space="preserve"> </w:t>
            </w:r>
          </w:p>
          <w:p w:rsidR="0098654E" w:rsidRDefault="0098654E" w:rsidP="00C15941">
            <w:pPr>
              <w:rPr>
                <w:rFonts w:cs="Arial"/>
                <w:sz w:val="18"/>
                <w:szCs w:val="18"/>
              </w:rPr>
            </w:pPr>
          </w:p>
          <w:p w:rsidR="0035741A" w:rsidRPr="0098654E" w:rsidRDefault="00E8383E" w:rsidP="0098654E">
            <w:pPr>
              <w:pStyle w:val="ListParagraph"/>
              <w:numPr>
                <w:ilvl w:val="0"/>
                <w:numId w:val="27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</w:t>
            </w:r>
            <w:r w:rsidR="0035741A" w:rsidRPr="0098654E">
              <w:rPr>
                <w:rFonts w:cs="Arial"/>
                <w:sz w:val="18"/>
                <w:szCs w:val="18"/>
              </w:rPr>
              <w:t>(BWN</w:t>
            </w:r>
            <w:r w:rsidR="0007361B" w:rsidRPr="0098654E">
              <w:rPr>
                <w:rFonts w:cs="Arial"/>
                <w:sz w:val="18"/>
                <w:szCs w:val="18"/>
              </w:rPr>
              <w:t>-B2</w:t>
            </w:r>
            <w:r w:rsidR="0035741A" w:rsidRPr="0098654E">
              <w:rPr>
                <w:rFonts w:cs="Arial"/>
                <w:sz w:val="18"/>
                <w:szCs w:val="18"/>
              </w:rPr>
              <w:t xml:space="preserve"> / A3 / </w:t>
            </w:r>
            <w:r w:rsidR="0007361B" w:rsidRPr="0098654E">
              <w:rPr>
                <w:rFonts w:cs="Arial"/>
                <w:sz w:val="18"/>
                <w:szCs w:val="18"/>
              </w:rPr>
              <w:t>MSQ-</w:t>
            </w:r>
            <w:r w:rsidR="0035741A" w:rsidRPr="0098654E">
              <w:rPr>
                <w:rFonts w:cs="Arial"/>
                <w:sz w:val="18"/>
                <w:szCs w:val="18"/>
              </w:rPr>
              <w:t xml:space="preserve">B5) </w:t>
            </w:r>
            <w:r w:rsidR="0007361B" w:rsidRPr="0098654E">
              <w:rPr>
                <w:rFonts w:cs="Arial"/>
                <w:sz w:val="18"/>
                <w:szCs w:val="18"/>
              </w:rPr>
              <w:t xml:space="preserve"> = CONSOLIDATED CONTRACTORS COMPANYLLC</w:t>
            </w:r>
          </w:p>
          <w:p w:rsidR="0035741A" w:rsidRDefault="0035741A" w:rsidP="0035741A">
            <w:pPr>
              <w:rPr>
                <w:rFonts w:cs="Arial"/>
                <w:sz w:val="18"/>
                <w:szCs w:val="18"/>
              </w:rPr>
            </w:pPr>
            <w:r w:rsidRPr="006E55D6">
              <w:rPr>
                <w:rFonts w:cs="Arial"/>
                <w:sz w:val="18"/>
                <w:szCs w:val="18"/>
              </w:rPr>
              <w:t xml:space="preserve">                   </w:t>
            </w:r>
            <w:r w:rsidR="0007361B">
              <w:rPr>
                <w:rFonts w:cs="Arial"/>
                <w:sz w:val="18"/>
                <w:szCs w:val="18"/>
              </w:rPr>
              <w:t xml:space="preserve">              </w:t>
            </w:r>
            <w:r>
              <w:rPr>
                <w:rFonts w:cs="Arial"/>
                <w:sz w:val="18"/>
                <w:szCs w:val="18"/>
              </w:rPr>
              <w:t xml:space="preserve">       </w:t>
            </w:r>
            <w:r w:rsidRPr="006E55D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07361B" w:rsidRPr="00584321" w:rsidRDefault="00023D1F" w:rsidP="00584321">
            <w:pPr>
              <w:pStyle w:val="ListParagraph"/>
              <w:numPr>
                <w:ilvl w:val="0"/>
                <w:numId w:val="23"/>
              </w:numPr>
              <w:rPr>
                <w:rFonts w:cs="Arial"/>
                <w:sz w:val="18"/>
                <w:szCs w:val="18"/>
              </w:rPr>
            </w:pPr>
            <w:r w:rsidRPr="00584321">
              <w:rPr>
                <w:rFonts w:cs="Arial"/>
                <w:b/>
                <w:sz w:val="18"/>
                <w:szCs w:val="18"/>
              </w:rPr>
              <w:t xml:space="preserve"> </w:t>
            </w:r>
            <w:r w:rsidR="0007361B" w:rsidRPr="00584321">
              <w:rPr>
                <w:rFonts w:cs="Arial"/>
                <w:b/>
                <w:sz w:val="18"/>
                <w:szCs w:val="18"/>
              </w:rPr>
              <w:t xml:space="preserve"> </w:t>
            </w:r>
            <w:r w:rsidR="00636386" w:rsidRPr="00584321">
              <w:rPr>
                <w:rFonts w:cs="Arial"/>
                <w:b/>
                <w:sz w:val="18"/>
                <w:szCs w:val="18"/>
              </w:rPr>
              <w:t xml:space="preserve"> </w:t>
            </w:r>
            <w:r w:rsidR="0035741A" w:rsidRPr="00584321">
              <w:rPr>
                <w:rFonts w:cs="Arial"/>
                <w:sz w:val="18"/>
                <w:szCs w:val="18"/>
              </w:rPr>
              <w:t>(SALALAH PHASE 3)</w:t>
            </w:r>
            <w:r w:rsidR="0007361B" w:rsidRPr="00584321">
              <w:rPr>
                <w:rFonts w:cs="Arial"/>
                <w:sz w:val="18"/>
                <w:szCs w:val="18"/>
              </w:rPr>
              <w:t xml:space="preserve"> = GULF PETROCHEMICALS COMPANY LLC, (GPS) OMAN </w:t>
            </w:r>
          </w:p>
          <w:p w:rsidR="0007361B" w:rsidRDefault="0007361B" w:rsidP="0035741A">
            <w:pPr>
              <w:rPr>
                <w:rFonts w:cs="Arial"/>
                <w:sz w:val="18"/>
                <w:szCs w:val="18"/>
              </w:rPr>
            </w:pPr>
          </w:p>
          <w:p w:rsidR="0035741A" w:rsidRPr="00584321" w:rsidRDefault="00584321" w:rsidP="00584321">
            <w:pPr>
              <w:pStyle w:val="ListParagraph"/>
              <w:numPr>
                <w:ilvl w:val="0"/>
                <w:numId w:val="23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="00023D1F" w:rsidRPr="00584321">
              <w:rPr>
                <w:rFonts w:cs="Arial"/>
                <w:sz w:val="18"/>
                <w:szCs w:val="18"/>
              </w:rPr>
              <w:t xml:space="preserve"> </w:t>
            </w:r>
            <w:r w:rsidR="0007361B" w:rsidRPr="00584321">
              <w:rPr>
                <w:rFonts w:cs="Arial"/>
                <w:sz w:val="18"/>
                <w:szCs w:val="18"/>
              </w:rPr>
              <w:t xml:space="preserve"> (PROJECT-A2) ARAB CONTRACTORS JV AL WATTANIYA UNITED</w:t>
            </w:r>
          </w:p>
          <w:p w:rsidR="0035741A" w:rsidRDefault="0035741A" w:rsidP="0035741A">
            <w:pPr>
              <w:rPr>
                <w:rFonts w:cs="Arial"/>
                <w:sz w:val="18"/>
                <w:szCs w:val="18"/>
              </w:rPr>
            </w:pPr>
            <w:r w:rsidRPr="006E55D6">
              <w:rPr>
                <w:rFonts w:cs="Arial"/>
                <w:sz w:val="18"/>
                <w:szCs w:val="18"/>
              </w:rPr>
              <w:t xml:space="preserve">                                        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35741A" w:rsidRPr="00584321" w:rsidRDefault="00584321" w:rsidP="00584321">
            <w:pPr>
              <w:pStyle w:val="ListParagraph"/>
              <w:numPr>
                <w:ilvl w:val="0"/>
                <w:numId w:val="23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="0007361B" w:rsidRPr="00584321">
              <w:rPr>
                <w:rFonts w:cs="Arial"/>
                <w:sz w:val="18"/>
                <w:szCs w:val="18"/>
              </w:rPr>
              <w:t xml:space="preserve">  </w:t>
            </w:r>
            <w:r w:rsidR="0035741A" w:rsidRPr="00584321">
              <w:rPr>
                <w:rFonts w:cs="Arial"/>
                <w:sz w:val="18"/>
                <w:szCs w:val="18"/>
              </w:rPr>
              <w:t>(</w:t>
            </w:r>
            <w:r w:rsidR="0007361B" w:rsidRPr="00584321">
              <w:rPr>
                <w:rFonts w:cs="Arial"/>
                <w:sz w:val="18"/>
                <w:szCs w:val="18"/>
              </w:rPr>
              <w:t>SOHAR PH 3 ) = HASAN JUMA BACKER TRADING AND CONTRACTIING CO LLC</w:t>
            </w:r>
          </w:p>
          <w:p w:rsidR="0035741A" w:rsidRDefault="0035741A" w:rsidP="0035741A">
            <w:pPr>
              <w:rPr>
                <w:rFonts w:cs="Arial"/>
                <w:sz w:val="18"/>
                <w:szCs w:val="18"/>
              </w:rPr>
            </w:pPr>
            <w:r w:rsidRPr="006E55D6">
              <w:rPr>
                <w:rFonts w:cs="Arial"/>
                <w:sz w:val="18"/>
                <w:szCs w:val="18"/>
              </w:rPr>
              <w:t xml:space="preserve">                                        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35741A" w:rsidRPr="00584321" w:rsidRDefault="00584321" w:rsidP="00584321">
            <w:pPr>
              <w:pStyle w:val="ListParagraph"/>
              <w:numPr>
                <w:ilvl w:val="0"/>
                <w:numId w:val="23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="0035741A" w:rsidRPr="00584321">
              <w:rPr>
                <w:rFonts w:cs="Arial"/>
                <w:sz w:val="18"/>
                <w:szCs w:val="18"/>
              </w:rPr>
              <w:t xml:space="preserve"> (</w:t>
            </w:r>
            <w:r w:rsidR="0007361B" w:rsidRPr="00584321">
              <w:rPr>
                <w:rFonts w:cs="Arial"/>
                <w:sz w:val="18"/>
                <w:szCs w:val="18"/>
              </w:rPr>
              <w:t>B3B</w:t>
            </w:r>
            <w:r w:rsidR="0035741A" w:rsidRPr="00584321">
              <w:rPr>
                <w:rFonts w:cs="Arial"/>
                <w:sz w:val="18"/>
                <w:szCs w:val="18"/>
              </w:rPr>
              <w:t>)</w:t>
            </w:r>
            <w:r w:rsidR="0007361B" w:rsidRPr="00584321">
              <w:rPr>
                <w:rFonts w:cs="Arial"/>
                <w:sz w:val="18"/>
                <w:szCs w:val="18"/>
              </w:rPr>
              <w:t xml:space="preserve"> =  AL ANSARI TRADING ENT LLC OMAN</w:t>
            </w:r>
          </w:p>
          <w:p w:rsidR="003E56F4" w:rsidRPr="006E55D6" w:rsidRDefault="003E56F4" w:rsidP="0035741A">
            <w:pPr>
              <w:rPr>
                <w:rFonts w:cs="Arial"/>
                <w:sz w:val="18"/>
                <w:szCs w:val="18"/>
              </w:rPr>
            </w:pPr>
          </w:p>
          <w:p w:rsidR="003E56F4" w:rsidRPr="006E55D6" w:rsidRDefault="0035741A" w:rsidP="003E56F4">
            <w:pPr>
              <w:rPr>
                <w:rFonts w:cs="Arial"/>
                <w:sz w:val="18"/>
                <w:szCs w:val="18"/>
              </w:rPr>
            </w:pPr>
            <w:r w:rsidRPr="006E55D6">
              <w:rPr>
                <w:rFonts w:cs="Arial"/>
                <w:sz w:val="18"/>
                <w:szCs w:val="18"/>
              </w:rPr>
              <w:t xml:space="preserve">             </w:t>
            </w:r>
            <w:r w:rsidR="003E56F4" w:rsidRPr="006E55D6">
              <w:rPr>
                <w:rFonts w:cs="Arial"/>
                <w:b/>
                <w:sz w:val="18"/>
                <w:szCs w:val="18"/>
              </w:rPr>
              <w:t>MANUFACTURER</w:t>
            </w:r>
            <w:r w:rsidR="003E56F4">
              <w:rPr>
                <w:rFonts w:cs="Arial"/>
                <w:b/>
                <w:sz w:val="18"/>
                <w:szCs w:val="18"/>
              </w:rPr>
              <w:t xml:space="preserve"> (</w:t>
            </w:r>
            <w:r w:rsidR="003E56F4" w:rsidRPr="009A5859">
              <w:rPr>
                <w:rFonts w:cs="Arial"/>
                <w:b/>
                <w:sz w:val="20"/>
                <w:szCs w:val="20"/>
              </w:rPr>
              <w:t>customer</w:t>
            </w:r>
            <w:r w:rsidR="003E56F4">
              <w:rPr>
                <w:rFonts w:cs="Arial"/>
                <w:b/>
                <w:sz w:val="20"/>
                <w:szCs w:val="20"/>
              </w:rPr>
              <w:t xml:space="preserve">) </w:t>
            </w:r>
            <w:r w:rsidR="003E56F4">
              <w:rPr>
                <w:rFonts w:cs="Arial"/>
                <w:b/>
                <w:sz w:val="18"/>
                <w:szCs w:val="18"/>
              </w:rPr>
              <w:t>:</w:t>
            </w:r>
            <w:r w:rsidR="003E56F4" w:rsidRPr="006E55D6">
              <w:rPr>
                <w:rFonts w:cs="Arial"/>
                <w:sz w:val="18"/>
                <w:szCs w:val="18"/>
              </w:rPr>
              <w:t xml:space="preserve"> UNITED GULF PIPE MANUFACTURING CO LLC, S.OMAN -UGPM</w:t>
            </w:r>
          </w:p>
          <w:p w:rsidR="003E56F4" w:rsidRPr="006E55D6" w:rsidRDefault="003E56F4" w:rsidP="003E56F4">
            <w:pPr>
              <w:rPr>
                <w:rFonts w:cs="Arial"/>
                <w:sz w:val="18"/>
                <w:szCs w:val="18"/>
              </w:rPr>
            </w:pPr>
            <w:r w:rsidRPr="006E55D6">
              <w:rPr>
                <w:rFonts w:cs="Arial"/>
                <w:sz w:val="18"/>
                <w:szCs w:val="18"/>
              </w:rPr>
              <w:t xml:space="preserve">            </w:t>
            </w:r>
          </w:p>
          <w:p w:rsidR="00B2000B" w:rsidRDefault="003E56F4" w:rsidP="003E56F4">
            <w:pPr>
              <w:rPr>
                <w:rFonts w:cs="Arial"/>
                <w:sz w:val="18"/>
                <w:szCs w:val="18"/>
              </w:rPr>
            </w:pPr>
            <w:r w:rsidRPr="006E55D6">
              <w:rPr>
                <w:rFonts w:cs="Arial"/>
                <w:sz w:val="18"/>
                <w:szCs w:val="18"/>
              </w:rPr>
              <w:t xml:space="preserve">             </w:t>
            </w:r>
            <w:r w:rsidRPr="006E55D6">
              <w:rPr>
                <w:rFonts w:cs="Arial"/>
                <w:b/>
                <w:sz w:val="18"/>
                <w:szCs w:val="18"/>
              </w:rPr>
              <w:t>PRODUCT</w:t>
            </w:r>
            <w:r w:rsidR="000C1CC7">
              <w:rPr>
                <w:rFonts w:cs="Arial"/>
                <w:b/>
                <w:sz w:val="18"/>
                <w:szCs w:val="18"/>
              </w:rPr>
              <w:t>S</w:t>
            </w:r>
            <w:r w:rsidRPr="006E55D6">
              <w:rPr>
                <w:rFonts w:cs="Arial"/>
                <w:b/>
                <w:sz w:val="18"/>
                <w:szCs w:val="18"/>
              </w:rPr>
              <w:t>:</w:t>
            </w:r>
            <w:r w:rsidR="00B2000B">
              <w:rPr>
                <w:rFonts w:cs="Arial"/>
                <w:sz w:val="18"/>
                <w:szCs w:val="18"/>
              </w:rPr>
              <w:t xml:space="preserve"> High Density Polyethylene(HDPE) Pipes for Pressure and Gravity Applications,</w:t>
            </w:r>
          </w:p>
          <w:p w:rsidR="00B2000B" w:rsidRPr="006E55D6" w:rsidRDefault="00B2000B" w:rsidP="003E56F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              Fabrication  of  fittings, Manholes and House Connection Chambers</w:t>
            </w:r>
          </w:p>
          <w:p w:rsidR="0035741A" w:rsidRDefault="0035741A" w:rsidP="0035741A">
            <w:pPr>
              <w:rPr>
                <w:rFonts w:cs="Arial"/>
                <w:sz w:val="18"/>
                <w:szCs w:val="18"/>
              </w:rPr>
            </w:pPr>
            <w:r w:rsidRPr="006E55D6">
              <w:rPr>
                <w:rFonts w:cs="Arial"/>
                <w:sz w:val="18"/>
                <w:szCs w:val="18"/>
              </w:rPr>
              <w:t xml:space="preserve">                           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35741A" w:rsidRPr="0035741A" w:rsidRDefault="00FC116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="0035741A">
              <w:rPr>
                <w:rFonts w:cs="Arial"/>
                <w:sz w:val="18"/>
                <w:szCs w:val="18"/>
              </w:rPr>
              <w:t xml:space="preserve">               </w:t>
            </w:r>
          </w:p>
        </w:tc>
      </w:tr>
      <w:tr w:rsidR="00783D4D" w:rsidTr="00211DB3">
        <w:trPr>
          <w:trHeight w:val="80"/>
        </w:trPr>
        <w:tc>
          <w:tcPr>
            <w:tcW w:w="9720" w:type="dxa"/>
            <w:gridSpan w:val="2"/>
            <w:tcBorders>
              <w:top w:val="nil"/>
            </w:tcBorders>
          </w:tcPr>
          <w:p w:rsidR="00783D4D" w:rsidRDefault="00783D4D">
            <w:pPr>
              <w:rPr>
                <w:rFonts w:cs="Arial"/>
                <w:bCs/>
                <w:color w:val="000000"/>
              </w:rPr>
            </w:pPr>
          </w:p>
        </w:tc>
      </w:tr>
    </w:tbl>
    <w:p w:rsidR="00F8468F" w:rsidRPr="005A57B4" w:rsidRDefault="00F8468F" w:rsidP="005A57B4">
      <w:pPr>
        <w:pStyle w:val="Title"/>
        <w:ind w:right="540"/>
        <w:jc w:val="left"/>
        <w:rPr>
          <w:rFonts w:ascii="Times New Roman" w:hAnsi="Times New Roman"/>
          <w:b w:val="0"/>
          <w:color w:val="000000"/>
          <w:sz w:val="20"/>
          <w:szCs w:val="20"/>
          <w:u w:val="none"/>
        </w:rPr>
      </w:pPr>
      <w:r w:rsidRPr="00A92783">
        <w:rPr>
          <w:rFonts w:ascii="Times New Roman" w:hAnsi="Times New Roman"/>
          <w:b w:val="0"/>
          <w:color w:val="000000"/>
          <w:sz w:val="20"/>
          <w:szCs w:val="20"/>
          <w:u w:val="none"/>
        </w:rPr>
        <w:tab/>
      </w:r>
      <w:r w:rsidRPr="00EC51C5">
        <w:rPr>
          <w:rFonts w:ascii="Times New Roman" w:hAnsi="Times New Roman"/>
          <w:color w:val="000000"/>
          <w:sz w:val="24"/>
          <w:u w:val="none"/>
        </w:rPr>
        <w:tab/>
      </w:r>
      <w:r w:rsidRPr="00EC51C5">
        <w:rPr>
          <w:rFonts w:ascii="Times New Roman" w:hAnsi="Times New Roman"/>
          <w:color w:val="000000"/>
          <w:sz w:val="24"/>
          <w:u w:val="none"/>
        </w:rPr>
        <w:tab/>
      </w:r>
      <w:r w:rsidRPr="00EC51C5">
        <w:rPr>
          <w:rFonts w:ascii="Times New Roman" w:hAnsi="Times New Roman"/>
          <w:color w:val="000000"/>
          <w:sz w:val="24"/>
          <w:u w:val="none"/>
        </w:rPr>
        <w:tab/>
      </w:r>
      <w:r w:rsidRPr="00EC51C5">
        <w:rPr>
          <w:rFonts w:ascii="Times New Roman" w:hAnsi="Times New Roman"/>
          <w:color w:val="000000"/>
          <w:sz w:val="24"/>
          <w:u w:val="none"/>
        </w:rPr>
        <w:tab/>
      </w:r>
      <w:r w:rsidRPr="00EC51C5">
        <w:rPr>
          <w:rFonts w:ascii="Times New Roman" w:hAnsi="Times New Roman"/>
          <w:color w:val="000000"/>
          <w:sz w:val="24"/>
          <w:u w:val="none"/>
        </w:rPr>
        <w:tab/>
      </w:r>
      <w:r w:rsidRPr="00EC51C5">
        <w:rPr>
          <w:rFonts w:ascii="Times New Roman" w:hAnsi="Times New Roman"/>
          <w:color w:val="000000"/>
          <w:sz w:val="24"/>
          <w:u w:val="non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0"/>
      </w:tblGrid>
      <w:tr w:rsidR="001C587B" w:rsidRPr="00790193" w:rsidTr="00291E1F">
        <w:trPr>
          <w:trHeight w:val="13310"/>
        </w:trPr>
        <w:tc>
          <w:tcPr>
            <w:tcW w:w="9936" w:type="dxa"/>
          </w:tcPr>
          <w:p w:rsidR="001C587B" w:rsidRPr="009C1DBF" w:rsidRDefault="00C34A05" w:rsidP="001C587B">
            <w:pPr>
              <w:rPr>
                <w:rFonts w:cs="Arial"/>
                <w:bCs/>
                <w:sz w:val="18"/>
                <w:szCs w:val="18"/>
              </w:rPr>
            </w:pPr>
            <w:r w:rsidRPr="00790193">
              <w:rPr>
                <w:rFonts w:cs="Arial"/>
                <w:bCs/>
                <w:sz w:val="18"/>
                <w:szCs w:val="18"/>
              </w:rPr>
              <w:lastRenderedPageBreak/>
              <w:t xml:space="preserve">      </w:t>
            </w:r>
            <w:r w:rsidR="001C587B" w:rsidRPr="00790193">
              <w:rPr>
                <w:rFonts w:cs="Arial"/>
                <w:bCs/>
                <w:sz w:val="20"/>
                <w:szCs w:val="20"/>
              </w:rPr>
              <w:t xml:space="preserve">  </w:t>
            </w:r>
          </w:p>
          <w:p w:rsidR="000E50D0" w:rsidRPr="000C6A2D" w:rsidRDefault="006F0F90" w:rsidP="001C587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90193">
              <w:rPr>
                <w:rFonts w:cs="Arial"/>
                <w:bCs/>
                <w:sz w:val="20"/>
                <w:szCs w:val="20"/>
              </w:rPr>
              <w:t xml:space="preserve">    </w:t>
            </w:r>
            <w:r w:rsidR="00965A9F" w:rsidRPr="00790193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1C587B" w:rsidRPr="000E50D0">
              <w:rPr>
                <w:rFonts w:cs="Arial"/>
                <w:b/>
                <w:bCs/>
                <w:sz w:val="20"/>
                <w:szCs w:val="20"/>
              </w:rPr>
              <w:t>OIL</w:t>
            </w:r>
            <w:r w:rsidR="00FA591E">
              <w:rPr>
                <w:rFonts w:cs="Arial"/>
                <w:b/>
                <w:bCs/>
                <w:sz w:val="20"/>
                <w:szCs w:val="20"/>
              </w:rPr>
              <w:t xml:space="preserve"> &amp; Gas</w:t>
            </w:r>
            <w:r w:rsidR="00C540A2">
              <w:rPr>
                <w:rFonts w:cs="Arial"/>
                <w:b/>
                <w:bCs/>
                <w:sz w:val="20"/>
                <w:szCs w:val="20"/>
              </w:rPr>
              <w:t xml:space="preserve"> ;</w:t>
            </w:r>
            <w:r w:rsidR="00C540A2">
              <w:rPr>
                <w:rFonts w:cs="Arial"/>
                <w:b/>
                <w:bCs/>
                <w:sz w:val="18"/>
                <w:szCs w:val="18"/>
              </w:rPr>
              <w:t xml:space="preserve">  </w:t>
            </w:r>
            <w:proofErr w:type="spellStart"/>
            <w:r w:rsidR="001C587B" w:rsidRPr="00C540A2">
              <w:rPr>
                <w:rFonts w:cs="Arial"/>
                <w:bCs/>
                <w:sz w:val="18"/>
                <w:szCs w:val="18"/>
              </w:rPr>
              <w:t>Orpic</w:t>
            </w:r>
            <w:proofErr w:type="spellEnd"/>
            <w:r w:rsidR="001C587B" w:rsidRPr="00C540A2">
              <w:rPr>
                <w:rFonts w:cs="Arial"/>
                <w:bCs/>
                <w:sz w:val="18"/>
                <w:szCs w:val="18"/>
                <w:u w:val="single"/>
              </w:rPr>
              <w:t xml:space="preserve"> -</w:t>
            </w:r>
            <w:r w:rsidR="001C587B" w:rsidRPr="00C540A2">
              <w:rPr>
                <w:rFonts w:cs="Arial"/>
                <w:bCs/>
                <w:sz w:val="18"/>
                <w:szCs w:val="18"/>
              </w:rPr>
              <w:t xml:space="preserve"> OMAN OIL REFINERIES AND PETROLEUM INDUSTRIES COMPANY, SOHAR</w:t>
            </w:r>
          </w:p>
          <w:p w:rsidR="000E50D0" w:rsidRDefault="00C540A2" w:rsidP="000E50D0">
            <w:pPr>
              <w:spacing w:after="20"/>
              <w:jc w:val="both"/>
              <w:rPr>
                <w:rFonts w:cs="Arial"/>
                <w:bCs/>
                <w:sz w:val="20"/>
                <w:szCs w:val="20"/>
              </w:rPr>
            </w:pPr>
            <w:r w:rsidRPr="002B6AFC">
              <w:rPr>
                <w:rFonts w:ascii="inherit" w:eastAsia="Times New Roman" w:hAnsi="inherit"/>
                <w:b/>
                <w:bCs/>
                <w:color w:val="000000"/>
                <w:sz w:val="22"/>
                <w:szCs w:val="22"/>
              </w:rPr>
              <w:t xml:space="preserve">              </w:t>
            </w:r>
            <w:r w:rsidRPr="002B6AFC">
              <w:rPr>
                <w:rFonts w:ascii="inherit" w:eastAsia="Times New Roman" w:hAnsi="inherit"/>
                <w:bCs/>
                <w:color w:val="000000"/>
                <w:sz w:val="22"/>
                <w:szCs w:val="22"/>
              </w:rPr>
              <w:t xml:space="preserve">Inspection  </w:t>
            </w:r>
            <w:r w:rsidR="000E50D0" w:rsidRPr="002B6AFC">
              <w:rPr>
                <w:rFonts w:cs="Arial"/>
                <w:bCs/>
                <w:sz w:val="22"/>
                <w:szCs w:val="22"/>
              </w:rPr>
              <w:t>Responsibilities</w:t>
            </w:r>
            <w:r w:rsidR="000E50D0" w:rsidRPr="002B6AFC">
              <w:rPr>
                <w:rFonts w:cs="Arial"/>
                <w:b/>
                <w:bCs/>
                <w:sz w:val="22"/>
                <w:szCs w:val="22"/>
              </w:rPr>
              <w:t xml:space="preserve">  </w:t>
            </w:r>
            <w:r w:rsidR="000E50D0">
              <w:rPr>
                <w:rFonts w:cs="Arial"/>
                <w:b/>
                <w:bCs/>
                <w:sz w:val="20"/>
                <w:szCs w:val="20"/>
              </w:rPr>
              <w:t xml:space="preserve">                   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                                      </w:t>
            </w:r>
            <w:r w:rsidR="000E50D0">
              <w:rPr>
                <w:rFonts w:cs="Arial"/>
                <w:b/>
                <w:bCs/>
                <w:sz w:val="20"/>
                <w:szCs w:val="20"/>
              </w:rPr>
              <w:t xml:space="preserve">  </w:t>
            </w:r>
            <w:r w:rsidR="000E50D0" w:rsidRPr="00E70352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0E50D0" w:rsidRPr="00C540A2">
              <w:rPr>
                <w:rFonts w:cs="Arial"/>
                <w:bCs/>
                <w:sz w:val="20"/>
                <w:szCs w:val="20"/>
              </w:rPr>
              <w:t>Welding/Mechanical</w:t>
            </w:r>
          </w:p>
          <w:p w:rsidR="001F7BCD" w:rsidRDefault="001F7BCD" w:rsidP="000E50D0">
            <w:pPr>
              <w:spacing w:after="20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:rsidR="00170DBA" w:rsidRPr="003B42E6" w:rsidRDefault="00C04916" w:rsidP="001F4E52">
            <w:pPr>
              <w:pStyle w:val="ListParagraph"/>
              <w:numPr>
                <w:ilvl w:val="0"/>
                <w:numId w:val="16"/>
              </w:numPr>
              <w:spacing w:after="20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Project</w:t>
            </w:r>
            <w:r w:rsidR="00170DBA" w:rsidRPr="003B42E6">
              <w:rPr>
                <w:rFonts w:cs="Arial"/>
                <w:b/>
                <w:bCs/>
                <w:sz w:val="20"/>
                <w:szCs w:val="20"/>
              </w:rPr>
              <w:t xml:space="preserve"> Inspection &amp;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3B42E6">
              <w:rPr>
                <w:rFonts w:cs="Arial"/>
                <w:b/>
                <w:bCs/>
                <w:sz w:val="20"/>
                <w:szCs w:val="20"/>
              </w:rPr>
              <w:t>Plant</w:t>
            </w:r>
            <w:r w:rsidR="00170DBA" w:rsidRPr="003B42E6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inspection </w:t>
            </w:r>
            <w:r w:rsidRPr="003B42E6">
              <w:rPr>
                <w:rFonts w:cs="Arial"/>
                <w:b/>
                <w:bCs/>
                <w:sz w:val="20"/>
                <w:szCs w:val="20"/>
              </w:rPr>
              <w:t>(static)</w:t>
            </w:r>
          </w:p>
          <w:p w:rsidR="00170DBA" w:rsidRPr="00170DBA" w:rsidRDefault="0063546A" w:rsidP="00170DBA">
            <w:pPr>
              <w:pStyle w:val="ListParagraph"/>
              <w:numPr>
                <w:ilvl w:val="0"/>
                <w:numId w:val="16"/>
              </w:numPr>
              <w:spacing w:after="20"/>
              <w:jc w:val="both"/>
              <w:rPr>
                <w:rFonts w:cs="Arial"/>
                <w:bCs/>
                <w:sz w:val="20"/>
                <w:szCs w:val="20"/>
              </w:rPr>
            </w:pPr>
            <w:r w:rsidRPr="0063546A">
              <w:rPr>
                <w:rFonts w:cs="Arial"/>
                <w:bCs/>
                <w:sz w:val="20"/>
                <w:szCs w:val="20"/>
              </w:rPr>
              <w:t>MERIDIUM APM-</w:t>
            </w:r>
            <w:r w:rsidR="00C04916" w:rsidRPr="003B42E6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04916" w:rsidRPr="00C04916">
              <w:rPr>
                <w:rFonts w:cs="Arial"/>
                <w:bCs/>
                <w:sz w:val="20"/>
                <w:szCs w:val="20"/>
              </w:rPr>
              <w:t>Meridium</w:t>
            </w:r>
            <w:proofErr w:type="spellEnd"/>
            <w:r w:rsidR="00C04916" w:rsidRPr="00C04916">
              <w:rPr>
                <w:rFonts w:cs="Arial"/>
                <w:bCs/>
                <w:sz w:val="20"/>
                <w:szCs w:val="20"/>
              </w:rPr>
              <w:t xml:space="preserve"> Support engineer</w:t>
            </w:r>
            <w:r w:rsidR="00C04916" w:rsidRPr="0063546A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63546A">
              <w:rPr>
                <w:rFonts w:cs="Arial"/>
                <w:bCs/>
                <w:sz w:val="20"/>
                <w:szCs w:val="20"/>
              </w:rPr>
              <w:t>(</w:t>
            </w:r>
            <w:r w:rsidR="00C04916">
              <w:rPr>
                <w:rFonts w:cs="Arial"/>
                <w:bCs/>
                <w:sz w:val="20"/>
                <w:szCs w:val="20"/>
              </w:rPr>
              <w:t xml:space="preserve">AHI, Policy Manager, Queries, process </w:t>
            </w:r>
            <w:r w:rsidRPr="0063546A">
              <w:rPr>
                <w:rFonts w:cs="Arial"/>
                <w:bCs/>
                <w:sz w:val="20"/>
                <w:szCs w:val="20"/>
              </w:rPr>
              <w:t>Data entry, catalog,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etc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>)</w:t>
            </w:r>
          </w:p>
          <w:p w:rsidR="000E50D0" w:rsidRPr="00216CC9" w:rsidRDefault="000E50D0" w:rsidP="001F4E52">
            <w:pPr>
              <w:numPr>
                <w:ilvl w:val="0"/>
                <w:numId w:val="16"/>
              </w:numPr>
              <w:spacing w:after="20"/>
              <w:jc w:val="both"/>
              <w:rPr>
                <w:rFonts w:cs="Arial"/>
                <w:color w:val="262626" w:themeColor="text1" w:themeTint="D9"/>
                <w:sz w:val="20"/>
                <w:szCs w:val="20"/>
              </w:rPr>
            </w:pPr>
            <w:r w:rsidRPr="008C6233">
              <w:rPr>
                <w:rFonts w:cs="Arial"/>
                <w:color w:val="262626" w:themeColor="text1" w:themeTint="D9"/>
                <w:sz w:val="20"/>
                <w:szCs w:val="20"/>
              </w:rPr>
              <w:t>Witness of PQR/WPS and Welder performance qualification test and witnessing mechanical tests for the same at approved Laboratory.</w:t>
            </w:r>
          </w:p>
          <w:p w:rsidR="000E50D0" w:rsidRPr="00216CC9" w:rsidRDefault="000E50D0" w:rsidP="001F4E52">
            <w:pPr>
              <w:numPr>
                <w:ilvl w:val="0"/>
                <w:numId w:val="16"/>
              </w:numPr>
              <w:spacing w:after="20"/>
              <w:jc w:val="both"/>
              <w:rPr>
                <w:rFonts w:cs="Arial"/>
                <w:color w:val="262626" w:themeColor="text1" w:themeTint="D9"/>
                <w:sz w:val="20"/>
                <w:szCs w:val="20"/>
              </w:rPr>
            </w:pPr>
            <w:r w:rsidRPr="008C6233">
              <w:rPr>
                <w:rFonts w:eastAsia="Times New Roman" w:cs="Arial"/>
                <w:color w:val="262626" w:themeColor="text1" w:themeTint="D9"/>
                <w:sz w:val="20"/>
                <w:szCs w:val="20"/>
              </w:rPr>
              <w:t>Visit of Vendor shop for Inspection and Expediting</w:t>
            </w:r>
          </w:p>
          <w:p w:rsidR="000E50D0" w:rsidRPr="00216CC9" w:rsidRDefault="000E50D0" w:rsidP="001F4E52">
            <w:pPr>
              <w:numPr>
                <w:ilvl w:val="0"/>
                <w:numId w:val="16"/>
              </w:numPr>
              <w:spacing w:after="20"/>
              <w:jc w:val="both"/>
              <w:rPr>
                <w:rFonts w:cs="Arial"/>
                <w:color w:val="262626" w:themeColor="text1" w:themeTint="D9"/>
                <w:sz w:val="20"/>
                <w:szCs w:val="20"/>
              </w:rPr>
            </w:pPr>
            <w:r w:rsidRPr="008C6233">
              <w:rPr>
                <w:rFonts w:cs="Arial"/>
                <w:color w:val="262626" w:themeColor="text1" w:themeTint="D9"/>
                <w:sz w:val="20"/>
                <w:szCs w:val="20"/>
              </w:rPr>
              <w:t>Review of Inspection Test Plans (ITP), NDE Procedures, Testing Procedures as per applicable codes &amp; standards and applicable specifications.</w:t>
            </w:r>
          </w:p>
          <w:p w:rsidR="000E50D0" w:rsidRPr="00216CC9" w:rsidRDefault="000E50D0" w:rsidP="001F4E52">
            <w:pPr>
              <w:numPr>
                <w:ilvl w:val="0"/>
                <w:numId w:val="16"/>
              </w:numPr>
              <w:spacing w:after="20"/>
              <w:jc w:val="both"/>
              <w:rPr>
                <w:rFonts w:cs="Arial"/>
                <w:color w:val="262626" w:themeColor="text1" w:themeTint="D9"/>
                <w:sz w:val="20"/>
                <w:szCs w:val="20"/>
              </w:rPr>
            </w:pPr>
            <w:r w:rsidRPr="008C6233">
              <w:rPr>
                <w:rFonts w:cs="Arial"/>
                <w:color w:val="262626" w:themeColor="text1" w:themeTint="D9"/>
                <w:sz w:val="20"/>
                <w:szCs w:val="20"/>
              </w:rPr>
              <w:t>Inspection of pressure vessels, Storage Tanks &amp; Process Piping.</w:t>
            </w:r>
          </w:p>
          <w:p w:rsidR="000E50D0" w:rsidRPr="00216CC9" w:rsidRDefault="000E50D0" w:rsidP="001F4E52">
            <w:pPr>
              <w:numPr>
                <w:ilvl w:val="0"/>
                <w:numId w:val="16"/>
              </w:numPr>
              <w:spacing w:after="20"/>
              <w:jc w:val="both"/>
              <w:rPr>
                <w:rFonts w:cs="Arial"/>
                <w:color w:val="262626" w:themeColor="text1" w:themeTint="D9"/>
                <w:sz w:val="20"/>
                <w:szCs w:val="20"/>
              </w:rPr>
            </w:pPr>
            <w:r w:rsidRPr="008C6233">
              <w:rPr>
                <w:rFonts w:cs="Arial"/>
                <w:color w:val="262626" w:themeColor="text1" w:themeTint="D9"/>
                <w:sz w:val="20"/>
                <w:szCs w:val="20"/>
              </w:rPr>
              <w:t>Stage wise witness inspection as per the approved inspection and test plan for pressure vessels, steam generators, Storage Tanks &amp; Process Piping.</w:t>
            </w:r>
          </w:p>
          <w:p w:rsidR="000E50D0" w:rsidRPr="00216CC9" w:rsidRDefault="000E50D0" w:rsidP="001F4E52">
            <w:pPr>
              <w:numPr>
                <w:ilvl w:val="0"/>
                <w:numId w:val="16"/>
              </w:numPr>
              <w:spacing w:after="20"/>
              <w:jc w:val="both"/>
              <w:rPr>
                <w:rFonts w:cs="Arial"/>
                <w:color w:val="262626" w:themeColor="text1" w:themeTint="D9"/>
                <w:sz w:val="20"/>
                <w:szCs w:val="20"/>
              </w:rPr>
            </w:pPr>
            <w:r w:rsidRPr="008C6233">
              <w:rPr>
                <w:rFonts w:cs="Arial"/>
                <w:color w:val="262626" w:themeColor="text1" w:themeTint="D9"/>
                <w:sz w:val="20"/>
                <w:szCs w:val="20"/>
              </w:rPr>
              <w:t>Inspection of piping skids and piping assembly on the skids.</w:t>
            </w:r>
          </w:p>
          <w:p w:rsidR="000E50D0" w:rsidRPr="000E50D0" w:rsidRDefault="000E50D0" w:rsidP="000E50D0">
            <w:pPr>
              <w:spacing w:after="20"/>
              <w:ind w:left="720"/>
              <w:jc w:val="both"/>
              <w:rPr>
                <w:rFonts w:cs="Arial"/>
                <w:color w:val="262626" w:themeColor="text1" w:themeTint="D9"/>
                <w:sz w:val="20"/>
                <w:szCs w:val="20"/>
              </w:rPr>
            </w:pPr>
            <w:r>
              <w:rPr>
                <w:rFonts w:cs="Arial"/>
                <w:color w:val="262626" w:themeColor="text1" w:themeTint="D9"/>
                <w:sz w:val="20"/>
                <w:szCs w:val="20"/>
              </w:rPr>
              <w:t xml:space="preserve">  </w:t>
            </w:r>
            <w:r w:rsidRPr="008C6233">
              <w:rPr>
                <w:rFonts w:cs="Arial"/>
                <w:color w:val="262626" w:themeColor="text1" w:themeTint="D9"/>
                <w:sz w:val="20"/>
                <w:szCs w:val="20"/>
              </w:rPr>
              <w:t>Inspection of steel structures and piping spools</w:t>
            </w:r>
            <w:r w:rsidRPr="008C6233">
              <w:rPr>
                <w:rFonts w:cs="Arial"/>
                <w:iCs/>
                <w:color w:val="262626" w:themeColor="text1" w:themeTint="D9"/>
                <w:sz w:val="20"/>
                <w:szCs w:val="20"/>
              </w:rPr>
              <w:t>.</w:t>
            </w:r>
          </w:p>
          <w:p w:rsidR="000E50D0" w:rsidRPr="00216CC9" w:rsidRDefault="000E50D0" w:rsidP="001F4E52">
            <w:pPr>
              <w:numPr>
                <w:ilvl w:val="0"/>
                <w:numId w:val="16"/>
              </w:numPr>
              <w:jc w:val="both"/>
              <w:rPr>
                <w:rFonts w:cs="Arial"/>
                <w:iCs/>
                <w:color w:val="262626" w:themeColor="text1" w:themeTint="D9"/>
                <w:sz w:val="20"/>
                <w:szCs w:val="20"/>
              </w:rPr>
            </w:pPr>
            <w:r w:rsidRPr="008C6233">
              <w:rPr>
                <w:rFonts w:cs="Arial"/>
                <w:iCs/>
                <w:color w:val="262626" w:themeColor="text1" w:themeTint="D9"/>
                <w:sz w:val="20"/>
                <w:szCs w:val="20"/>
              </w:rPr>
              <w:t xml:space="preserve">Witnessing Destructive test method (Tensile,  bend, Impact test </w:t>
            </w:r>
            <w:proofErr w:type="spellStart"/>
            <w:r w:rsidRPr="008C6233">
              <w:rPr>
                <w:rFonts w:cs="Arial"/>
                <w:iCs/>
                <w:color w:val="262626" w:themeColor="text1" w:themeTint="D9"/>
                <w:sz w:val="20"/>
                <w:szCs w:val="20"/>
              </w:rPr>
              <w:t>etc</w:t>
            </w:r>
            <w:proofErr w:type="spellEnd"/>
            <w:r w:rsidRPr="008C6233">
              <w:rPr>
                <w:rFonts w:cs="Arial"/>
                <w:iCs/>
                <w:color w:val="262626" w:themeColor="text1" w:themeTint="D9"/>
                <w:sz w:val="20"/>
                <w:szCs w:val="20"/>
              </w:rPr>
              <w:t xml:space="preserve"> ) and compare the values with the related international Code</w:t>
            </w:r>
          </w:p>
          <w:p w:rsidR="000E50D0" w:rsidRPr="00216CC9" w:rsidRDefault="000E50D0" w:rsidP="001F4E52">
            <w:pPr>
              <w:numPr>
                <w:ilvl w:val="0"/>
                <w:numId w:val="16"/>
              </w:numPr>
              <w:spacing w:after="20"/>
              <w:jc w:val="both"/>
              <w:rPr>
                <w:rFonts w:cs="Arial"/>
                <w:color w:val="262626" w:themeColor="text1" w:themeTint="D9"/>
                <w:sz w:val="20"/>
                <w:szCs w:val="20"/>
              </w:rPr>
            </w:pPr>
            <w:r w:rsidRPr="008C6233">
              <w:rPr>
                <w:rFonts w:eastAsia="Times New Roman" w:cs="Arial"/>
                <w:color w:val="262626" w:themeColor="text1" w:themeTint="D9"/>
                <w:sz w:val="20"/>
                <w:szCs w:val="20"/>
              </w:rPr>
              <w:t>Witness/Review of Stage wise Inspection Activities</w:t>
            </w:r>
          </w:p>
          <w:p w:rsidR="000E50D0" w:rsidRPr="00216CC9" w:rsidRDefault="000E50D0" w:rsidP="001F4E52">
            <w:pPr>
              <w:numPr>
                <w:ilvl w:val="0"/>
                <w:numId w:val="16"/>
              </w:numPr>
              <w:spacing w:after="20"/>
              <w:jc w:val="both"/>
              <w:rPr>
                <w:rFonts w:cs="Arial"/>
                <w:color w:val="262626" w:themeColor="text1" w:themeTint="D9"/>
                <w:sz w:val="20"/>
                <w:szCs w:val="20"/>
              </w:rPr>
            </w:pPr>
            <w:r w:rsidRPr="008C6233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Fit up </w:t>
            </w:r>
            <w:r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inspection &amp;  Weld inspection ,</w:t>
            </w:r>
            <w:r w:rsidRPr="008C6233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report preparation</w:t>
            </w:r>
          </w:p>
          <w:p w:rsidR="000E50D0" w:rsidRPr="00216CC9" w:rsidRDefault="000E50D0" w:rsidP="001F4E52">
            <w:pPr>
              <w:numPr>
                <w:ilvl w:val="0"/>
                <w:numId w:val="16"/>
              </w:numPr>
              <w:spacing w:after="20"/>
              <w:jc w:val="both"/>
              <w:rPr>
                <w:rFonts w:cs="Arial"/>
                <w:color w:val="262626" w:themeColor="text1" w:themeTint="D9"/>
                <w:sz w:val="20"/>
                <w:szCs w:val="20"/>
              </w:rPr>
            </w:pPr>
            <w:r w:rsidRPr="008C6233">
              <w:rPr>
                <w:rFonts w:cs="Arial"/>
                <w:color w:val="262626" w:themeColor="text1" w:themeTint="D9"/>
                <w:sz w:val="20"/>
                <w:szCs w:val="20"/>
              </w:rPr>
              <w:t>Witnessing hydrostatic/leak test for the pressure vessels, steam generators, Storage Tanks, Valves &amp; Process Piping.</w:t>
            </w:r>
          </w:p>
          <w:p w:rsidR="000E50D0" w:rsidRPr="00216CC9" w:rsidRDefault="000E50D0" w:rsidP="001F4E52">
            <w:pPr>
              <w:numPr>
                <w:ilvl w:val="0"/>
                <w:numId w:val="16"/>
              </w:numPr>
              <w:spacing w:after="20"/>
              <w:jc w:val="both"/>
              <w:rPr>
                <w:rFonts w:cs="Arial"/>
                <w:color w:val="262626" w:themeColor="text1" w:themeTint="D9"/>
                <w:sz w:val="20"/>
                <w:szCs w:val="20"/>
              </w:rPr>
            </w:pPr>
            <w:r w:rsidRPr="008C6233">
              <w:rPr>
                <w:rFonts w:eastAsia="Times New Roman" w:cs="Arial"/>
                <w:color w:val="262626" w:themeColor="text1" w:themeTint="D9"/>
                <w:sz w:val="20"/>
                <w:szCs w:val="20"/>
              </w:rPr>
              <w:t xml:space="preserve">Review of Quality and Inspection Reports/Documents/MRB  (Manufacturer Record Book)    </w:t>
            </w:r>
          </w:p>
          <w:p w:rsidR="000E50D0" w:rsidRPr="00216CC9" w:rsidRDefault="000E50D0" w:rsidP="001F4E52">
            <w:pPr>
              <w:numPr>
                <w:ilvl w:val="0"/>
                <w:numId w:val="16"/>
              </w:numPr>
              <w:spacing w:after="20"/>
              <w:jc w:val="both"/>
              <w:rPr>
                <w:rFonts w:cs="Arial"/>
                <w:color w:val="262626" w:themeColor="text1" w:themeTint="D9"/>
                <w:sz w:val="20"/>
                <w:szCs w:val="20"/>
              </w:rPr>
            </w:pPr>
            <w:r w:rsidRPr="008C6233">
              <w:rPr>
                <w:rFonts w:cs="Arial"/>
                <w:color w:val="262626" w:themeColor="text1" w:themeTint="D9"/>
                <w:sz w:val="20"/>
                <w:szCs w:val="20"/>
              </w:rPr>
              <w:t xml:space="preserve">Review of Inspection reports, material test certificate and calibration certificates for </w:t>
            </w:r>
            <w:r w:rsidR="00D242B2" w:rsidRPr="008C6233">
              <w:rPr>
                <w:rFonts w:cs="Arial"/>
                <w:color w:val="262626" w:themeColor="text1" w:themeTint="D9"/>
                <w:sz w:val="20"/>
                <w:szCs w:val="20"/>
              </w:rPr>
              <w:t>equipment’s</w:t>
            </w:r>
            <w:r w:rsidRPr="008C6233">
              <w:rPr>
                <w:rFonts w:cs="Arial"/>
                <w:color w:val="262626" w:themeColor="text1" w:themeTint="D9"/>
                <w:sz w:val="20"/>
                <w:szCs w:val="20"/>
              </w:rPr>
              <w:t>, project specifications, other related documents and issue of release note</w:t>
            </w:r>
          </w:p>
          <w:p w:rsidR="000E50D0" w:rsidRDefault="000E50D0" w:rsidP="001C587B">
            <w:pPr>
              <w:rPr>
                <w:rFonts w:cs="Arial"/>
                <w:bCs/>
                <w:sz w:val="20"/>
                <w:szCs w:val="20"/>
              </w:rPr>
            </w:pPr>
          </w:p>
          <w:p w:rsidR="00776E98" w:rsidRPr="00790193" w:rsidRDefault="001A55F3" w:rsidP="000C29B9">
            <w:pPr>
              <w:rPr>
                <w:bCs/>
                <w:sz w:val="20"/>
                <w:szCs w:val="20"/>
              </w:rPr>
            </w:pPr>
            <w:r w:rsidRPr="00790193">
              <w:rPr>
                <w:bCs/>
                <w:sz w:val="18"/>
                <w:szCs w:val="18"/>
              </w:rPr>
              <w:t xml:space="preserve">             </w:t>
            </w:r>
            <w:r w:rsidR="00776E98" w:rsidRPr="00790193">
              <w:rPr>
                <w:bCs/>
                <w:sz w:val="18"/>
                <w:szCs w:val="18"/>
              </w:rPr>
              <w:t xml:space="preserve">  </w:t>
            </w:r>
            <w:r w:rsidR="000C6A2D">
              <w:rPr>
                <w:b/>
                <w:bCs/>
                <w:sz w:val="18"/>
                <w:szCs w:val="18"/>
                <w:u w:val="single"/>
              </w:rPr>
              <w:t>SHUT</w:t>
            </w:r>
            <w:r w:rsidR="000C29B9" w:rsidRPr="008A47FA">
              <w:rPr>
                <w:b/>
                <w:bCs/>
                <w:sz w:val="18"/>
                <w:szCs w:val="18"/>
                <w:u w:val="single"/>
              </w:rPr>
              <w:t>DOWN</w:t>
            </w:r>
            <w:r w:rsidR="000C29B9" w:rsidRPr="00790193">
              <w:rPr>
                <w:bCs/>
                <w:sz w:val="18"/>
                <w:szCs w:val="18"/>
              </w:rPr>
              <w:t xml:space="preserve"> -</w:t>
            </w:r>
            <w:r w:rsidR="000C29B9" w:rsidRPr="00790193">
              <w:rPr>
                <w:bCs/>
                <w:sz w:val="16"/>
                <w:szCs w:val="16"/>
              </w:rPr>
              <w:t>JULY-2014 (ONE MONTH)</w:t>
            </w:r>
            <w:r w:rsidR="000C29B9" w:rsidRPr="00790193">
              <w:rPr>
                <w:bCs/>
                <w:sz w:val="20"/>
                <w:szCs w:val="20"/>
              </w:rPr>
              <w:t xml:space="preserve"> :</w:t>
            </w:r>
          </w:p>
          <w:p w:rsidR="00776E98" w:rsidRPr="00790193" w:rsidRDefault="00776E98" w:rsidP="000C29B9">
            <w:pPr>
              <w:rPr>
                <w:bCs/>
                <w:sz w:val="20"/>
                <w:szCs w:val="20"/>
              </w:rPr>
            </w:pPr>
          </w:p>
          <w:p w:rsidR="0036227A" w:rsidRPr="00170DBA" w:rsidRDefault="000C29B9" w:rsidP="000C29B9">
            <w:pPr>
              <w:rPr>
                <w:bCs/>
                <w:sz w:val="16"/>
                <w:szCs w:val="16"/>
                <w:u w:val="single"/>
              </w:rPr>
            </w:pPr>
            <w:r w:rsidRPr="00790193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776E98" w:rsidRPr="00790193">
              <w:rPr>
                <w:rFonts w:cs="Arial"/>
                <w:bCs/>
                <w:sz w:val="18"/>
                <w:szCs w:val="18"/>
              </w:rPr>
              <w:t xml:space="preserve">                 </w:t>
            </w:r>
            <w:r w:rsidRPr="00790193">
              <w:rPr>
                <w:rFonts w:cs="Arial"/>
                <w:bCs/>
                <w:sz w:val="16"/>
                <w:szCs w:val="16"/>
              </w:rPr>
              <w:t>OMAN OIL REFINERIES AND PETROLEUM INDUSTRIES COMPANY-(ORPIC)</w:t>
            </w:r>
          </w:p>
          <w:p w:rsidR="000E50D0" w:rsidRPr="008B5610" w:rsidRDefault="00EB61A9" w:rsidP="000C29B9">
            <w:pPr>
              <w:rPr>
                <w:bCs/>
                <w:sz w:val="18"/>
                <w:szCs w:val="18"/>
              </w:rPr>
            </w:pPr>
            <w:r w:rsidRPr="00790193">
              <w:rPr>
                <w:rFonts w:cs="Arial"/>
                <w:bCs/>
                <w:sz w:val="18"/>
                <w:szCs w:val="18"/>
              </w:rPr>
              <w:t xml:space="preserve">                 </w:t>
            </w:r>
            <w:r w:rsidR="000C29B9" w:rsidRPr="00790193">
              <w:rPr>
                <w:rFonts w:cs="Arial"/>
                <w:bCs/>
                <w:sz w:val="18"/>
                <w:szCs w:val="18"/>
              </w:rPr>
              <w:t xml:space="preserve">  </w:t>
            </w:r>
            <w:r w:rsidR="000C29B9" w:rsidRPr="00790193">
              <w:rPr>
                <w:bCs/>
                <w:sz w:val="20"/>
                <w:szCs w:val="20"/>
              </w:rPr>
              <w:t xml:space="preserve">Area :  200 </w:t>
            </w:r>
            <w:r w:rsidR="005D1FB3" w:rsidRPr="00790193">
              <w:rPr>
                <w:bCs/>
                <w:sz w:val="20"/>
                <w:szCs w:val="20"/>
              </w:rPr>
              <w:t xml:space="preserve"> , Static </w:t>
            </w:r>
            <w:r w:rsidR="00835005" w:rsidRPr="00790193">
              <w:rPr>
                <w:bCs/>
                <w:sz w:val="20"/>
                <w:szCs w:val="20"/>
              </w:rPr>
              <w:t>plant -</w:t>
            </w:r>
            <w:r w:rsidR="004208F3">
              <w:rPr>
                <w:bCs/>
                <w:sz w:val="20"/>
                <w:szCs w:val="20"/>
              </w:rPr>
              <w:t xml:space="preserve">  </w:t>
            </w:r>
            <w:r w:rsidR="004208F3" w:rsidRPr="008B68BE">
              <w:rPr>
                <w:b/>
                <w:bCs/>
                <w:sz w:val="18"/>
                <w:szCs w:val="18"/>
              </w:rPr>
              <w:t>PROJECT INSPECTION</w:t>
            </w:r>
            <w:r w:rsidR="004208F3">
              <w:rPr>
                <w:bCs/>
                <w:sz w:val="16"/>
                <w:szCs w:val="16"/>
              </w:rPr>
              <w:t xml:space="preserve">  </w:t>
            </w:r>
            <w:r w:rsidR="004208F3" w:rsidRPr="00547D4B">
              <w:rPr>
                <w:bCs/>
                <w:sz w:val="16"/>
                <w:szCs w:val="16"/>
              </w:rPr>
              <w:t xml:space="preserve"> </w:t>
            </w:r>
          </w:p>
          <w:p w:rsidR="00F61ED5" w:rsidRDefault="00835005" w:rsidP="00835005">
            <w:pPr>
              <w:rPr>
                <w:bCs/>
                <w:sz w:val="18"/>
                <w:szCs w:val="18"/>
              </w:rPr>
            </w:pPr>
            <w:r w:rsidRPr="00790193">
              <w:rPr>
                <w:bCs/>
                <w:sz w:val="20"/>
                <w:szCs w:val="20"/>
              </w:rPr>
              <w:t xml:space="preserve">           </w:t>
            </w:r>
            <w:r w:rsidR="008B5610">
              <w:rPr>
                <w:bCs/>
                <w:sz w:val="18"/>
                <w:szCs w:val="18"/>
              </w:rPr>
              <w:t xml:space="preserve">       </w:t>
            </w:r>
          </w:p>
          <w:p w:rsidR="007A3D3E" w:rsidRPr="00790193" w:rsidRDefault="004208F3" w:rsidP="00835005">
            <w:pPr>
              <w:rPr>
                <w:bCs/>
                <w:sz w:val="18"/>
                <w:szCs w:val="18"/>
              </w:rPr>
            </w:pPr>
            <w:r w:rsidRPr="00A310D1">
              <w:rPr>
                <w:b/>
                <w:bCs/>
                <w:sz w:val="16"/>
                <w:szCs w:val="16"/>
              </w:rPr>
              <w:t xml:space="preserve">  </w:t>
            </w:r>
            <w:r w:rsidR="00F61ED5">
              <w:rPr>
                <w:b/>
                <w:bCs/>
                <w:sz w:val="16"/>
                <w:szCs w:val="16"/>
              </w:rPr>
              <w:t xml:space="preserve">          </w:t>
            </w:r>
            <w:r w:rsidRPr="00A310D1">
              <w:rPr>
                <w:b/>
                <w:bCs/>
                <w:sz w:val="16"/>
                <w:szCs w:val="16"/>
              </w:rPr>
              <w:t xml:space="preserve"> </w:t>
            </w:r>
            <w:r w:rsidR="00EB61A9" w:rsidRPr="00A310D1">
              <w:rPr>
                <w:b/>
                <w:bCs/>
                <w:sz w:val="18"/>
                <w:szCs w:val="18"/>
              </w:rPr>
              <w:t>products</w:t>
            </w:r>
            <w:r w:rsidR="0036227A" w:rsidRPr="00A310D1">
              <w:rPr>
                <w:b/>
                <w:bCs/>
                <w:sz w:val="18"/>
                <w:szCs w:val="18"/>
              </w:rPr>
              <w:t xml:space="preserve"> </w:t>
            </w:r>
            <w:r w:rsidRPr="00A310D1">
              <w:rPr>
                <w:b/>
                <w:bCs/>
                <w:sz w:val="18"/>
                <w:szCs w:val="18"/>
              </w:rPr>
              <w:t xml:space="preserve">- Repair works  </w:t>
            </w:r>
          </w:p>
          <w:p w:rsidR="008B68BE" w:rsidRDefault="00835005" w:rsidP="00835005">
            <w:pPr>
              <w:rPr>
                <w:bCs/>
                <w:sz w:val="20"/>
                <w:szCs w:val="20"/>
              </w:rPr>
            </w:pPr>
            <w:r w:rsidRPr="00790193">
              <w:rPr>
                <w:bCs/>
                <w:sz w:val="20"/>
                <w:szCs w:val="20"/>
              </w:rPr>
              <w:t xml:space="preserve">                 Heat Exchanger Air Works</w:t>
            </w:r>
            <w:r w:rsidR="008B68BE">
              <w:rPr>
                <w:bCs/>
                <w:sz w:val="20"/>
                <w:szCs w:val="20"/>
              </w:rPr>
              <w:t>, Orifice chamber, Regenerator</w:t>
            </w:r>
            <w:r w:rsidRPr="00790193">
              <w:rPr>
                <w:bCs/>
                <w:sz w:val="20"/>
                <w:szCs w:val="20"/>
              </w:rPr>
              <w:t>,</w:t>
            </w:r>
            <w:r w:rsidR="008B68BE">
              <w:rPr>
                <w:bCs/>
                <w:sz w:val="20"/>
                <w:szCs w:val="20"/>
              </w:rPr>
              <w:t xml:space="preserve"> </w:t>
            </w:r>
            <w:r w:rsidR="008B68BE" w:rsidRPr="00790193">
              <w:rPr>
                <w:bCs/>
                <w:sz w:val="20"/>
                <w:szCs w:val="20"/>
              </w:rPr>
              <w:t>Reactor, Refectories</w:t>
            </w:r>
            <w:r w:rsidR="008B68BE">
              <w:rPr>
                <w:bCs/>
                <w:sz w:val="20"/>
                <w:szCs w:val="20"/>
              </w:rPr>
              <w:t>,</w:t>
            </w:r>
            <w:r w:rsidR="008B68BE" w:rsidRPr="00790193">
              <w:rPr>
                <w:bCs/>
                <w:sz w:val="20"/>
                <w:szCs w:val="20"/>
              </w:rPr>
              <w:t xml:space="preserve"> welding </w:t>
            </w:r>
          </w:p>
          <w:p w:rsidR="00835005" w:rsidRPr="00790193" w:rsidRDefault="008B68BE" w:rsidP="008350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WQT-</w:t>
            </w:r>
            <w:r w:rsidR="00835005" w:rsidRPr="00790193">
              <w:rPr>
                <w:bCs/>
                <w:sz w:val="20"/>
                <w:szCs w:val="20"/>
              </w:rPr>
              <w:t xml:space="preserve">inspection, pipes, shell, and </w:t>
            </w:r>
            <w:r w:rsidRPr="00790193">
              <w:rPr>
                <w:bCs/>
                <w:sz w:val="20"/>
                <w:szCs w:val="20"/>
              </w:rPr>
              <w:t>Material receiving inspection</w:t>
            </w:r>
            <w:r>
              <w:rPr>
                <w:bCs/>
                <w:sz w:val="20"/>
                <w:szCs w:val="20"/>
              </w:rPr>
              <w:t>,</w:t>
            </w:r>
            <w:r w:rsidRPr="00790193">
              <w:rPr>
                <w:bCs/>
                <w:sz w:val="20"/>
                <w:szCs w:val="20"/>
              </w:rPr>
              <w:t xml:space="preserve"> Painting inspection</w:t>
            </w:r>
          </w:p>
          <w:p w:rsidR="000E50D0" w:rsidRDefault="00835005" w:rsidP="00835005">
            <w:pPr>
              <w:rPr>
                <w:bCs/>
                <w:sz w:val="20"/>
                <w:szCs w:val="20"/>
              </w:rPr>
            </w:pPr>
            <w:r w:rsidRPr="00790193">
              <w:rPr>
                <w:bCs/>
                <w:sz w:val="20"/>
                <w:szCs w:val="20"/>
              </w:rPr>
              <w:t xml:space="preserve">      </w:t>
            </w:r>
            <w:r w:rsidR="00CE5E49" w:rsidRPr="00790193">
              <w:rPr>
                <w:bCs/>
                <w:sz w:val="20"/>
                <w:szCs w:val="20"/>
              </w:rPr>
              <w:t xml:space="preserve">           </w:t>
            </w:r>
          </w:p>
          <w:p w:rsidR="000E50D0" w:rsidRPr="000C6A2D" w:rsidRDefault="00EC303F" w:rsidP="001F4E52">
            <w:pPr>
              <w:pStyle w:val="ListParagraph"/>
              <w:numPr>
                <w:ilvl w:val="0"/>
                <w:numId w:val="16"/>
              </w:numPr>
              <w:rPr>
                <w:bCs/>
                <w:sz w:val="18"/>
                <w:szCs w:val="18"/>
              </w:rPr>
            </w:pPr>
            <w:r w:rsidRPr="008B68BE">
              <w:rPr>
                <w:b/>
                <w:bCs/>
                <w:sz w:val="16"/>
                <w:szCs w:val="16"/>
              </w:rPr>
              <w:t xml:space="preserve">     </w:t>
            </w:r>
            <w:r w:rsidR="000C6A2D" w:rsidRPr="008B68BE">
              <w:rPr>
                <w:b/>
                <w:bCs/>
                <w:sz w:val="16"/>
                <w:szCs w:val="16"/>
              </w:rPr>
              <w:t xml:space="preserve"> 2016  SHUT</w:t>
            </w:r>
            <w:r w:rsidR="000E50D0" w:rsidRPr="008B68BE">
              <w:rPr>
                <w:b/>
                <w:bCs/>
                <w:sz w:val="16"/>
                <w:szCs w:val="16"/>
              </w:rPr>
              <w:t>DOWN</w:t>
            </w:r>
            <w:r w:rsidR="001D28EE" w:rsidRPr="00352583">
              <w:rPr>
                <w:bCs/>
                <w:sz w:val="20"/>
                <w:szCs w:val="20"/>
              </w:rPr>
              <w:t xml:space="preserve"> </w:t>
            </w:r>
            <w:r w:rsidR="000E50D0" w:rsidRPr="00352583">
              <w:rPr>
                <w:bCs/>
                <w:sz w:val="20"/>
                <w:szCs w:val="20"/>
              </w:rPr>
              <w:t xml:space="preserve"> </w:t>
            </w:r>
            <w:r w:rsidR="00D24F54" w:rsidRPr="00352583">
              <w:rPr>
                <w:bCs/>
                <w:sz w:val="20"/>
                <w:szCs w:val="20"/>
              </w:rPr>
              <w:t>-</w:t>
            </w:r>
            <w:r w:rsidR="000E50D0" w:rsidRPr="00352583">
              <w:rPr>
                <w:bCs/>
                <w:sz w:val="18"/>
                <w:szCs w:val="18"/>
              </w:rPr>
              <w:t xml:space="preserve">  Repair  products </w:t>
            </w:r>
          </w:p>
          <w:p w:rsidR="000C6A2D" w:rsidRDefault="00352583" w:rsidP="001F4E52">
            <w:pPr>
              <w:pStyle w:val="ListParagraph"/>
              <w:numPr>
                <w:ilvl w:val="0"/>
                <w:numId w:val="16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  <w:r w:rsidR="00EC303F" w:rsidRPr="00352583">
              <w:rPr>
                <w:bCs/>
                <w:sz w:val="20"/>
                <w:szCs w:val="20"/>
              </w:rPr>
              <w:t xml:space="preserve"> </w:t>
            </w:r>
            <w:r w:rsidR="000E50D0" w:rsidRPr="00352583">
              <w:rPr>
                <w:bCs/>
                <w:sz w:val="20"/>
                <w:szCs w:val="20"/>
              </w:rPr>
              <w:t xml:space="preserve">Third Party Inspection - </w:t>
            </w:r>
            <w:r w:rsidR="001D28EE" w:rsidRPr="00352583">
              <w:rPr>
                <w:bCs/>
                <w:sz w:val="20"/>
                <w:szCs w:val="20"/>
              </w:rPr>
              <w:t xml:space="preserve">globe valve, gate valve, butterfly valve </w:t>
            </w:r>
            <w:proofErr w:type="spellStart"/>
            <w:r w:rsidR="001D28EE" w:rsidRPr="00352583">
              <w:rPr>
                <w:bCs/>
                <w:sz w:val="20"/>
                <w:szCs w:val="20"/>
              </w:rPr>
              <w:t>etc</w:t>
            </w:r>
            <w:proofErr w:type="spellEnd"/>
            <w:r w:rsidR="001D28EE" w:rsidRPr="00352583">
              <w:rPr>
                <w:bCs/>
                <w:sz w:val="20"/>
                <w:szCs w:val="20"/>
              </w:rPr>
              <w:t>…</w:t>
            </w:r>
          </w:p>
          <w:p w:rsidR="00130A54" w:rsidRPr="009C1DBF" w:rsidRDefault="000C6A2D" w:rsidP="001F4E52">
            <w:pPr>
              <w:pStyle w:val="ListParagraph"/>
              <w:numPr>
                <w:ilvl w:val="0"/>
                <w:numId w:val="16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  <w:r w:rsidRPr="000C6A2D">
              <w:rPr>
                <w:rFonts w:cs="Arial"/>
                <w:color w:val="262626" w:themeColor="text1" w:themeTint="D9"/>
                <w:sz w:val="18"/>
                <w:szCs w:val="18"/>
              </w:rPr>
              <w:t xml:space="preserve">  </w:t>
            </w:r>
            <w:r w:rsidR="003D4635" w:rsidRPr="000C6A2D">
              <w:rPr>
                <w:rFonts w:cs="Arial"/>
                <w:color w:val="262626" w:themeColor="text1" w:themeTint="D9"/>
                <w:sz w:val="18"/>
                <w:szCs w:val="18"/>
              </w:rPr>
              <w:t>UGPM,</w:t>
            </w:r>
            <w:r w:rsidR="00130A54" w:rsidRPr="000C6A2D">
              <w:rPr>
                <w:rFonts w:cs="Arial"/>
                <w:color w:val="262626" w:themeColor="text1" w:themeTint="D9"/>
                <w:sz w:val="18"/>
                <w:szCs w:val="18"/>
              </w:rPr>
              <w:t xml:space="preserve"> </w:t>
            </w:r>
            <w:r w:rsidR="003D4635" w:rsidRPr="000C6A2D">
              <w:rPr>
                <w:rFonts w:cs="Arial"/>
                <w:color w:val="262626" w:themeColor="text1" w:themeTint="D9"/>
                <w:sz w:val="18"/>
                <w:szCs w:val="18"/>
              </w:rPr>
              <w:t>ORPIC –</w:t>
            </w:r>
            <w:r w:rsidR="00130A54" w:rsidRPr="000C6A2D">
              <w:rPr>
                <w:rFonts w:cs="Arial"/>
                <w:color w:val="262626" w:themeColor="text1" w:themeTint="D9"/>
                <w:sz w:val="18"/>
                <w:szCs w:val="18"/>
              </w:rPr>
              <w:t xml:space="preserve">Third party </w:t>
            </w:r>
            <w:r w:rsidR="003D4635" w:rsidRPr="000C6A2D">
              <w:rPr>
                <w:rFonts w:cs="Arial"/>
                <w:color w:val="262626" w:themeColor="text1" w:themeTint="D9"/>
                <w:sz w:val="18"/>
                <w:szCs w:val="18"/>
              </w:rPr>
              <w:t xml:space="preserve">inspection </w:t>
            </w:r>
            <w:r w:rsidR="00B26428" w:rsidRPr="000C6A2D">
              <w:rPr>
                <w:rFonts w:cs="Arial"/>
                <w:color w:val="262626" w:themeColor="text1" w:themeTint="D9"/>
                <w:sz w:val="18"/>
                <w:szCs w:val="18"/>
              </w:rPr>
              <w:t>Still</w:t>
            </w:r>
            <w:r w:rsidR="004D7CFB" w:rsidRPr="000C6A2D">
              <w:rPr>
                <w:b/>
                <w:color w:val="262626" w:themeColor="text1" w:themeTint="D9"/>
                <w:sz w:val="22"/>
                <w:szCs w:val="22"/>
              </w:rPr>
              <w:t xml:space="preserve"> </w:t>
            </w:r>
            <w:r w:rsidR="00130A54" w:rsidRPr="000C6A2D">
              <w:rPr>
                <w:rFonts w:cs="Arial"/>
                <w:color w:val="262626" w:themeColor="text1" w:themeTint="D9"/>
                <w:sz w:val="18"/>
                <w:szCs w:val="18"/>
              </w:rPr>
              <w:t>……….</w:t>
            </w:r>
          </w:p>
          <w:p w:rsidR="009C1DBF" w:rsidRPr="000C6A2D" w:rsidRDefault="009C1DBF" w:rsidP="009C1DBF">
            <w:pPr>
              <w:pStyle w:val="ListParagraph"/>
              <w:ind w:left="810"/>
              <w:rPr>
                <w:bCs/>
                <w:sz w:val="20"/>
                <w:szCs w:val="20"/>
              </w:rPr>
            </w:pPr>
          </w:p>
          <w:p w:rsidR="009C1DBF" w:rsidRPr="00790193" w:rsidRDefault="008971A4" w:rsidP="009C1DBF">
            <w:pPr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  <w:r>
              <w:rPr>
                <w:szCs w:val="20"/>
              </w:rPr>
              <w:t xml:space="preserve"> </w:t>
            </w:r>
            <w:r w:rsidR="006826E2">
              <w:rPr>
                <w:szCs w:val="20"/>
              </w:rPr>
              <w:t xml:space="preserve"> </w:t>
            </w:r>
            <w:r w:rsidR="009C1DBF" w:rsidRPr="00FA591E">
              <w:rPr>
                <w:rFonts w:cs="Arial"/>
                <w:b/>
                <w:bCs/>
                <w:sz w:val="18"/>
                <w:szCs w:val="18"/>
              </w:rPr>
              <w:t xml:space="preserve">Petrochemical </w:t>
            </w:r>
            <w:r w:rsidR="009C1DBF">
              <w:rPr>
                <w:rFonts w:cs="Arial"/>
                <w:b/>
                <w:bCs/>
                <w:sz w:val="18"/>
                <w:szCs w:val="18"/>
              </w:rPr>
              <w:t>(polymer -</w:t>
            </w:r>
            <w:r w:rsidR="009C1DBF" w:rsidRPr="00FA591E">
              <w:rPr>
                <w:rFonts w:cs="Arial"/>
                <w:b/>
                <w:bCs/>
                <w:sz w:val="18"/>
                <w:szCs w:val="18"/>
              </w:rPr>
              <w:t xml:space="preserve">HDPE) </w:t>
            </w:r>
            <w:r w:rsidR="009C1DBF">
              <w:rPr>
                <w:rFonts w:cs="Arial"/>
                <w:b/>
                <w:bCs/>
                <w:sz w:val="18"/>
                <w:szCs w:val="18"/>
              </w:rPr>
              <w:t xml:space="preserve">- </w:t>
            </w:r>
            <w:r w:rsidR="009C1DBF" w:rsidRPr="00986BE7">
              <w:rPr>
                <w:rFonts w:cs="Arial"/>
                <w:bCs/>
                <w:sz w:val="18"/>
                <w:szCs w:val="18"/>
              </w:rPr>
              <w:t>INSPECTION RESPONSIBILITYES :</w:t>
            </w:r>
          </w:p>
          <w:p w:rsidR="009C1DBF" w:rsidRPr="00790193" w:rsidRDefault="009C1DBF" w:rsidP="009C1DBF">
            <w:pPr>
              <w:rPr>
                <w:rFonts w:ascii="Arial Rounded MT Bold" w:hAnsi="Arial Rounded MT Bold" w:cs="Arial"/>
                <w:bCs/>
                <w:sz w:val="20"/>
                <w:szCs w:val="20"/>
              </w:rPr>
            </w:pPr>
          </w:p>
          <w:p w:rsidR="009C1DBF" w:rsidRPr="00790193" w:rsidRDefault="009C1DBF" w:rsidP="009C1DBF">
            <w:pPr>
              <w:pStyle w:val="ListParagraph"/>
              <w:numPr>
                <w:ilvl w:val="0"/>
                <w:numId w:val="16"/>
              </w:num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2"/>
                <w:szCs w:val="22"/>
              </w:rPr>
              <w:t>PE-</w:t>
            </w:r>
            <w:r w:rsidRPr="00790193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790193">
              <w:rPr>
                <w:rFonts w:cs="Arial"/>
                <w:bCs/>
                <w:sz w:val="20"/>
                <w:szCs w:val="20"/>
              </w:rPr>
              <w:t xml:space="preserve">HDPE Qualification Test (INSPECTION TEST PLAN –ITP)           </w:t>
            </w:r>
          </w:p>
          <w:p w:rsidR="009C1DBF" w:rsidRPr="00790193" w:rsidRDefault="009C1DBF" w:rsidP="009C1DBF">
            <w:pPr>
              <w:pStyle w:val="ListParagraph"/>
              <w:numPr>
                <w:ilvl w:val="0"/>
                <w:numId w:val="16"/>
              </w:numPr>
              <w:rPr>
                <w:rFonts w:cs="Arial"/>
                <w:bCs/>
                <w:sz w:val="20"/>
                <w:szCs w:val="20"/>
              </w:rPr>
            </w:pPr>
            <w:r w:rsidRPr="00790193">
              <w:rPr>
                <w:rFonts w:cs="Arial"/>
                <w:bCs/>
                <w:sz w:val="20"/>
                <w:szCs w:val="20"/>
              </w:rPr>
              <w:t xml:space="preserve"> Identification, Marking, Preparation and conditioning of samples,</w:t>
            </w:r>
          </w:p>
          <w:p w:rsidR="009C1DBF" w:rsidRPr="00790193" w:rsidRDefault="009C1DBF" w:rsidP="009C1DBF">
            <w:pPr>
              <w:pStyle w:val="ListParagraph"/>
              <w:numPr>
                <w:ilvl w:val="0"/>
                <w:numId w:val="16"/>
              </w:numPr>
              <w:rPr>
                <w:rFonts w:cs="Arial"/>
                <w:bCs/>
                <w:sz w:val="20"/>
                <w:szCs w:val="20"/>
              </w:rPr>
            </w:pPr>
            <w:r w:rsidRPr="00790193">
              <w:rPr>
                <w:rFonts w:cs="Arial"/>
                <w:bCs/>
                <w:sz w:val="20"/>
                <w:szCs w:val="20"/>
              </w:rPr>
              <w:t xml:space="preserve"> Review of calibration Status of Inspection, </w:t>
            </w:r>
          </w:p>
          <w:p w:rsidR="009C1DBF" w:rsidRPr="00790193" w:rsidRDefault="009C1DBF" w:rsidP="009C1DBF">
            <w:pPr>
              <w:pStyle w:val="ListParagraph"/>
              <w:numPr>
                <w:ilvl w:val="0"/>
                <w:numId w:val="16"/>
              </w:numPr>
              <w:rPr>
                <w:rFonts w:cs="Arial"/>
                <w:bCs/>
                <w:sz w:val="20"/>
                <w:szCs w:val="20"/>
              </w:rPr>
            </w:pPr>
            <w:r w:rsidRPr="00790193">
              <w:rPr>
                <w:rFonts w:cs="Arial"/>
                <w:bCs/>
                <w:sz w:val="20"/>
                <w:szCs w:val="20"/>
              </w:rPr>
              <w:t xml:space="preserve"> Testing and Measuring Equipment’s Products of testing Such as Visual Inspection </w:t>
            </w:r>
          </w:p>
          <w:p w:rsidR="009C1DBF" w:rsidRPr="00790193" w:rsidRDefault="009C1DBF" w:rsidP="009C1DBF">
            <w:pPr>
              <w:pStyle w:val="ListParagraph"/>
              <w:numPr>
                <w:ilvl w:val="0"/>
                <w:numId w:val="16"/>
              </w:numPr>
              <w:rPr>
                <w:rFonts w:cs="Arial"/>
                <w:bCs/>
                <w:sz w:val="20"/>
                <w:szCs w:val="20"/>
              </w:rPr>
            </w:pPr>
            <w:r w:rsidRPr="00790193">
              <w:rPr>
                <w:rFonts w:cs="Arial"/>
                <w:bCs/>
                <w:sz w:val="20"/>
                <w:szCs w:val="20"/>
              </w:rPr>
              <w:t xml:space="preserve"> Durability tests, structural integrity test </w:t>
            </w:r>
            <w:proofErr w:type="spellStart"/>
            <w:r w:rsidRPr="00790193">
              <w:rPr>
                <w:rFonts w:cs="Arial"/>
                <w:bCs/>
                <w:sz w:val="20"/>
                <w:szCs w:val="20"/>
              </w:rPr>
              <w:t>etc</w:t>
            </w:r>
            <w:proofErr w:type="spellEnd"/>
            <w:r w:rsidRPr="00790193">
              <w:rPr>
                <w:rFonts w:cs="Arial"/>
                <w:bCs/>
                <w:sz w:val="20"/>
                <w:szCs w:val="20"/>
              </w:rPr>
              <w:tab/>
            </w:r>
          </w:p>
          <w:p w:rsidR="009C1DBF" w:rsidRPr="00790193" w:rsidRDefault="009C1DBF" w:rsidP="009C1DBF">
            <w:pPr>
              <w:pStyle w:val="ListParagraph"/>
              <w:numPr>
                <w:ilvl w:val="0"/>
                <w:numId w:val="16"/>
              </w:numPr>
              <w:rPr>
                <w:rFonts w:cs="Arial"/>
                <w:bCs/>
                <w:sz w:val="20"/>
                <w:szCs w:val="20"/>
              </w:rPr>
            </w:pPr>
            <w:r w:rsidRPr="00790193">
              <w:rPr>
                <w:rFonts w:cs="Arial"/>
                <w:bCs/>
                <w:sz w:val="20"/>
                <w:szCs w:val="20"/>
              </w:rPr>
              <w:t xml:space="preserve"> Preparation of TPI Test Reports and Issue of Material Release</w:t>
            </w:r>
          </w:p>
          <w:p w:rsidR="009C1DBF" w:rsidRPr="00790193" w:rsidRDefault="009C1DBF" w:rsidP="009C1DBF">
            <w:pPr>
              <w:pStyle w:val="ListParagraph"/>
              <w:numPr>
                <w:ilvl w:val="0"/>
                <w:numId w:val="16"/>
              </w:numPr>
              <w:rPr>
                <w:rFonts w:cs="Arial"/>
                <w:bCs/>
                <w:sz w:val="20"/>
                <w:szCs w:val="20"/>
              </w:rPr>
            </w:pPr>
            <w:r w:rsidRPr="00790193">
              <w:rPr>
                <w:rFonts w:cs="Arial"/>
                <w:bCs/>
                <w:sz w:val="20"/>
                <w:szCs w:val="20"/>
              </w:rPr>
              <w:t xml:space="preserve"> Visiting sites for checking the materials, </w:t>
            </w:r>
          </w:p>
          <w:p w:rsidR="009C1DBF" w:rsidRPr="00790193" w:rsidRDefault="009C1DBF" w:rsidP="009C1DBF">
            <w:pPr>
              <w:pStyle w:val="ListParagraph"/>
              <w:numPr>
                <w:ilvl w:val="0"/>
                <w:numId w:val="16"/>
              </w:numPr>
              <w:rPr>
                <w:rFonts w:cs="Arial"/>
                <w:bCs/>
                <w:sz w:val="20"/>
                <w:szCs w:val="20"/>
              </w:rPr>
            </w:pPr>
            <w:r w:rsidRPr="00790193">
              <w:rPr>
                <w:rFonts w:cs="Arial"/>
                <w:bCs/>
                <w:sz w:val="20"/>
                <w:szCs w:val="20"/>
              </w:rPr>
              <w:t xml:space="preserve"> Manholes, chamber, pipe implementation, civil lab testing,</w:t>
            </w:r>
          </w:p>
          <w:p w:rsidR="009C1DBF" w:rsidRPr="00790193" w:rsidRDefault="009C1DBF" w:rsidP="009C1DBF">
            <w:pPr>
              <w:pStyle w:val="ListParagraph"/>
              <w:numPr>
                <w:ilvl w:val="0"/>
                <w:numId w:val="16"/>
              </w:numPr>
              <w:rPr>
                <w:rFonts w:cs="Arial"/>
                <w:bCs/>
                <w:sz w:val="20"/>
                <w:szCs w:val="20"/>
              </w:rPr>
            </w:pPr>
            <w:r w:rsidRPr="00790193">
              <w:rPr>
                <w:rFonts w:eastAsia="SimSun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90193">
              <w:rPr>
                <w:rFonts w:cs="Arial"/>
                <w:bCs/>
                <w:sz w:val="20"/>
                <w:szCs w:val="20"/>
              </w:rPr>
              <w:t>Maintaining all the QHSE plans and QAQC inspection reports at site</w:t>
            </w:r>
          </w:p>
          <w:p w:rsidR="009C1DBF" w:rsidRPr="00790193" w:rsidRDefault="009C1DBF" w:rsidP="009C1DBF">
            <w:pPr>
              <w:pStyle w:val="ListParagraph"/>
              <w:numPr>
                <w:ilvl w:val="0"/>
                <w:numId w:val="16"/>
              </w:numPr>
              <w:rPr>
                <w:rFonts w:eastAsia="SimSun" w:cs="Arial"/>
                <w:bCs/>
                <w:color w:val="000000" w:themeColor="text1"/>
                <w:sz w:val="20"/>
                <w:szCs w:val="20"/>
              </w:rPr>
            </w:pPr>
            <w:r w:rsidRPr="00790193">
              <w:rPr>
                <w:rFonts w:eastAsia="SimSun" w:cs="Arial"/>
                <w:bCs/>
                <w:color w:val="000000" w:themeColor="text1"/>
                <w:sz w:val="20"/>
                <w:szCs w:val="20"/>
              </w:rPr>
              <w:t xml:space="preserve"> Handle the consultant, contractor and client for material testing, Inspection</w:t>
            </w:r>
          </w:p>
          <w:p w:rsidR="009C1DBF" w:rsidRPr="00790193" w:rsidRDefault="009C1DBF" w:rsidP="009C1DBF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  <w:r w:rsidRPr="00790193">
              <w:rPr>
                <w:rFonts w:cs="Arial"/>
                <w:bCs/>
                <w:sz w:val="20"/>
                <w:szCs w:val="20"/>
                <w:lang w:val="en-GB"/>
              </w:rPr>
              <w:t xml:space="preserve"> Review of raw material test certificates as per approved ITP.</w:t>
            </w:r>
          </w:p>
          <w:p w:rsidR="009C1DBF" w:rsidRPr="00790193" w:rsidRDefault="009C1DBF" w:rsidP="009C1DBF">
            <w:pPr>
              <w:pStyle w:val="ListParagraph"/>
              <w:numPr>
                <w:ilvl w:val="0"/>
                <w:numId w:val="16"/>
              </w:numPr>
              <w:tabs>
                <w:tab w:val="left" w:pos="630"/>
              </w:tabs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  <w:r w:rsidRPr="00790193">
              <w:rPr>
                <w:rFonts w:cs="Arial"/>
                <w:bCs/>
                <w:sz w:val="20"/>
                <w:szCs w:val="20"/>
                <w:lang w:val="en-GB"/>
              </w:rPr>
              <w:t xml:space="preserve">   Witness of tests like heat reversion, carbon black content, density, </w:t>
            </w:r>
          </w:p>
          <w:p w:rsidR="009C1DBF" w:rsidRPr="00790193" w:rsidRDefault="009C1DBF" w:rsidP="009C1DBF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  <w:r w:rsidRPr="00790193">
              <w:rPr>
                <w:rFonts w:cs="Arial"/>
                <w:bCs/>
                <w:sz w:val="20"/>
                <w:szCs w:val="20"/>
                <w:lang w:val="en-GB"/>
              </w:rPr>
              <w:t xml:space="preserve"> Oxidation induction time, melt flow rate test etc.</w:t>
            </w:r>
          </w:p>
          <w:p w:rsidR="009C1DBF" w:rsidRPr="00790193" w:rsidRDefault="009C1DBF" w:rsidP="009C1DBF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  <w:r w:rsidRPr="00790193">
              <w:rPr>
                <w:rFonts w:cs="Arial"/>
                <w:bCs/>
                <w:sz w:val="20"/>
                <w:szCs w:val="20"/>
                <w:lang w:val="en-GB"/>
              </w:rPr>
              <w:t xml:space="preserve"> Witnessing tests like pipe tensile test, hydrostatic test at controlled temperature etc.     </w:t>
            </w:r>
          </w:p>
          <w:p w:rsidR="009C1DBF" w:rsidRPr="00790193" w:rsidRDefault="009C1DBF" w:rsidP="009C1DBF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  <w:r w:rsidRPr="00790193">
              <w:rPr>
                <w:rFonts w:cs="Arial"/>
                <w:bCs/>
                <w:sz w:val="20"/>
                <w:szCs w:val="20"/>
                <w:lang w:val="en-GB"/>
              </w:rPr>
              <w:t xml:space="preserve"> To carryout visual and dimensional inspection for the pipes &amp; fittings</w:t>
            </w:r>
          </w:p>
          <w:p w:rsidR="000C6A2D" w:rsidRDefault="006826E2" w:rsidP="008971A4">
            <w:pPr>
              <w:pStyle w:val="Title"/>
              <w:jc w:val="left"/>
              <w:rPr>
                <w:b w:val="0"/>
                <w:szCs w:val="20"/>
                <w:u w:val="none"/>
              </w:rPr>
            </w:pPr>
            <w:r>
              <w:rPr>
                <w:b w:val="0"/>
                <w:szCs w:val="20"/>
                <w:u w:val="none"/>
              </w:rPr>
              <w:t xml:space="preserve">                         </w:t>
            </w:r>
          </w:p>
          <w:p w:rsidR="00CA1B54" w:rsidRDefault="00CA1B54" w:rsidP="000E50D0">
            <w:pPr>
              <w:rPr>
                <w:bCs/>
                <w:sz w:val="32"/>
                <w:szCs w:val="20"/>
              </w:rPr>
            </w:pPr>
          </w:p>
          <w:p w:rsidR="000E50D0" w:rsidRDefault="00037E97" w:rsidP="000E50D0">
            <w:pPr>
              <w:rPr>
                <w:rStyle w:val="locality"/>
                <w:rFonts w:ascii="inherit" w:hAnsi="inherit" w:cs="Arial"/>
                <w:color w:val="66696A"/>
                <w:bdr w:val="none" w:sz="0" w:space="0" w:color="auto" w:frame="1"/>
                <w:shd w:val="clear" w:color="auto" w:fill="FFFFFF"/>
              </w:rPr>
            </w:pPr>
            <w:r>
              <w:rPr>
                <w:b/>
                <w:sz w:val="18"/>
                <w:szCs w:val="18"/>
                <w:u w:val="single"/>
              </w:rPr>
              <w:t>INSPECTION</w:t>
            </w:r>
            <w:r w:rsidR="00B26428" w:rsidRPr="00A9790C">
              <w:rPr>
                <w:b/>
                <w:sz w:val="18"/>
                <w:szCs w:val="18"/>
                <w:u w:val="single"/>
              </w:rPr>
              <w:t xml:space="preserve"> &amp;</w:t>
            </w:r>
            <w:r w:rsidR="000E50D0" w:rsidRPr="00A9790C">
              <w:rPr>
                <w:b/>
                <w:sz w:val="18"/>
                <w:szCs w:val="18"/>
                <w:u w:val="single"/>
              </w:rPr>
              <w:t xml:space="preserve"> </w:t>
            </w:r>
            <w:r w:rsidR="00FC33E0" w:rsidRPr="00A9790C">
              <w:rPr>
                <w:b/>
                <w:sz w:val="18"/>
                <w:szCs w:val="18"/>
                <w:u w:val="single"/>
              </w:rPr>
              <w:t>CONTRACTS</w:t>
            </w:r>
            <w:r w:rsidR="00FC33E0">
              <w:rPr>
                <w:sz w:val="18"/>
                <w:szCs w:val="18"/>
              </w:rPr>
              <w:t xml:space="preserve"> </w:t>
            </w:r>
            <w:r w:rsidR="000E50D0" w:rsidRPr="006B39BA">
              <w:rPr>
                <w:b/>
                <w:sz w:val="18"/>
                <w:szCs w:val="18"/>
              </w:rPr>
              <w:t xml:space="preserve"> </w:t>
            </w:r>
            <w:r w:rsidR="00FC33E0">
              <w:rPr>
                <w:sz w:val="18"/>
                <w:szCs w:val="18"/>
              </w:rPr>
              <w:t>(</w:t>
            </w:r>
            <w:r w:rsidR="00E27BE6">
              <w:rPr>
                <w:sz w:val="22"/>
                <w:szCs w:val="22"/>
              </w:rPr>
              <w:t>supervision</w:t>
            </w:r>
            <w:r w:rsidR="000E50D0" w:rsidRPr="00AE6588">
              <w:rPr>
                <w:sz w:val="18"/>
                <w:szCs w:val="18"/>
              </w:rPr>
              <w:t>)</w:t>
            </w:r>
            <w:r w:rsidR="000E50D0">
              <w:rPr>
                <w:b/>
                <w:sz w:val="18"/>
                <w:szCs w:val="18"/>
              </w:rPr>
              <w:t xml:space="preserve"> – </w:t>
            </w:r>
            <w:r w:rsidR="000E50D0">
              <w:rPr>
                <w:rStyle w:val="experience-date-locale"/>
                <w:rFonts w:cs="Arial"/>
                <w:b/>
                <w:color w:val="66696A"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July </w:t>
            </w:r>
            <w:r w:rsidR="000E50D0" w:rsidRPr="0048208B">
              <w:rPr>
                <w:rStyle w:val="experience-date-locale"/>
                <w:rFonts w:cs="Arial"/>
                <w:b/>
                <w:color w:val="66696A"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 </w:t>
            </w:r>
            <w:r w:rsidR="001F4E52">
              <w:rPr>
                <w:rStyle w:val="experience-date-locale"/>
                <w:rFonts w:cs="Arial"/>
                <w:b/>
                <w:color w:val="66696A"/>
                <w:sz w:val="16"/>
                <w:szCs w:val="16"/>
                <w:bdr w:val="none" w:sz="0" w:space="0" w:color="auto" w:frame="1"/>
                <w:shd w:val="clear" w:color="auto" w:fill="FFFFFF"/>
              </w:rPr>
              <w:t>2014</w:t>
            </w:r>
            <w:r w:rsidR="000E50D0" w:rsidRPr="0048208B">
              <w:rPr>
                <w:rStyle w:val="apple-converted-space"/>
                <w:rFonts w:cs="Arial"/>
                <w:b/>
                <w:color w:val="66696A"/>
                <w:sz w:val="16"/>
                <w:szCs w:val="16"/>
                <w:bdr w:val="none" w:sz="0" w:space="0" w:color="auto" w:frame="1"/>
                <w:shd w:val="clear" w:color="auto" w:fill="FFFFFF"/>
              </w:rPr>
              <w:t> </w:t>
            </w:r>
            <w:r w:rsidR="001F4E52">
              <w:rPr>
                <w:rStyle w:val="experience-date-locale"/>
                <w:rFonts w:cs="Arial"/>
                <w:b/>
                <w:color w:val="66696A"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 to </w:t>
            </w:r>
            <w:r w:rsidR="00614D08">
              <w:rPr>
                <w:rStyle w:val="experience-date-locale"/>
                <w:rFonts w:cs="Arial"/>
                <w:b/>
                <w:color w:val="66696A"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2016 </w:t>
            </w:r>
            <w:r w:rsidR="000E50D0">
              <w:rPr>
                <w:rStyle w:val="experience-date-locale"/>
                <w:rFonts w:cs="Arial"/>
                <w:b/>
                <w:color w:val="66696A"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 (</w:t>
            </w:r>
            <w:r w:rsidR="00614D08">
              <w:rPr>
                <w:rStyle w:val="experience-date-locale"/>
                <w:rFonts w:cs="Arial"/>
                <w:b/>
                <w:color w:val="66696A"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 2 year </w:t>
            </w:r>
            <w:r w:rsidR="000E50D0" w:rsidRPr="0048208B">
              <w:rPr>
                <w:rStyle w:val="experience-date-locale"/>
                <w:rFonts w:cs="Arial"/>
                <w:b/>
                <w:color w:val="66696A"/>
                <w:sz w:val="16"/>
                <w:szCs w:val="16"/>
                <w:bdr w:val="none" w:sz="0" w:space="0" w:color="auto" w:frame="1"/>
                <w:shd w:val="clear" w:color="auto" w:fill="FFFFFF"/>
              </w:rPr>
              <w:t>) .</w:t>
            </w:r>
            <w:r w:rsidR="000E50D0" w:rsidRPr="0048208B">
              <w:rPr>
                <w:rStyle w:val="locality"/>
                <w:rFonts w:ascii="inherit" w:hAnsi="inherit" w:cs="Arial"/>
                <w:b/>
                <w:color w:val="66696A"/>
                <w:sz w:val="16"/>
                <w:szCs w:val="16"/>
                <w:bdr w:val="none" w:sz="0" w:space="0" w:color="auto" w:frame="1"/>
                <w:shd w:val="clear" w:color="auto" w:fill="FFFFFF"/>
              </w:rPr>
              <w:t>OMAN Muscat</w:t>
            </w:r>
            <w:r w:rsidR="000E50D0" w:rsidRPr="004149EB">
              <w:rPr>
                <w:rStyle w:val="locality"/>
                <w:rFonts w:ascii="inherit" w:hAnsi="inherit" w:cs="Arial"/>
                <w:color w:val="66696A"/>
                <w:bdr w:val="none" w:sz="0" w:space="0" w:color="auto" w:frame="1"/>
                <w:shd w:val="clear" w:color="auto" w:fill="FFFFFF"/>
              </w:rPr>
              <w:t>,</w:t>
            </w:r>
          </w:p>
          <w:p w:rsidR="00784352" w:rsidRDefault="001F4E52" w:rsidP="000E50D0">
            <w:pPr>
              <w:rPr>
                <w:rStyle w:val="locality"/>
                <w:rFonts w:ascii="inherit" w:hAnsi="inherit" w:cs="Arial"/>
                <w:b/>
                <w:color w:val="66696A"/>
                <w:bdr w:val="none" w:sz="0" w:space="0" w:color="auto" w:frame="1"/>
                <w:shd w:val="clear" w:color="auto" w:fill="FFFFFF"/>
              </w:rPr>
            </w:pPr>
            <w:r w:rsidRPr="003B775F">
              <w:rPr>
                <w:rStyle w:val="locality"/>
                <w:rFonts w:ascii="inherit" w:hAnsi="inherit" w:cs="Arial"/>
                <w:b/>
                <w:color w:val="66696A"/>
                <w:bdr w:val="none" w:sz="0" w:space="0" w:color="auto" w:frame="1"/>
                <w:shd w:val="clear" w:color="auto" w:fill="FFFFFF"/>
              </w:rPr>
              <w:t xml:space="preserve">Client : </w:t>
            </w:r>
            <w:proofErr w:type="spellStart"/>
            <w:r w:rsidRPr="003B775F">
              <w:rPr>
                <w:rStyle w:val="locality"/>
                <w:rFonts w:ascii="inherit" w:hAnsi="inherit" w:cs="Arial"/>
                <w:b/>
                <w:color w:val="66696A"/>
                <w:bdr w:val="none" w:sz="0" w:space="0" w:color="auto" w:frame="1"/>
                <w:shd w:val="clear" w:color="auto" w:fill="FFFFFF"/>
              </w:rPr>
              <w:t>Orpic</w:t>
            </w:r>
            <w:proofErr w:type="spellEnd"/>
            <w:r w:rsidRPr="003B775F">
              <w:rPr>
                <w:rStyle w:val="locality"/>
                <w:rFonts w:ascii="inherit" w:hAnsi="inherit" w:cs="Arial"/>
                <w:b/>
                <w:color w:val="66696A"/>
                <w:bdr w:val="none" w:sz="0" w:space="0" w:color="auto" w:frame="1"/>
                <w:shd w:val="clear" w:color="auto" w:fill="FFFFFF"/>
              </w:rPr>
              <w:t xml:space="preserve">- refinery &amp; </w:t>
            </w:r>
            <w:proofErr w:type="spellStart"/>
            <w:r w:rsidRPr="003B775F">
              <w:rPr>
                <w:rStyle w:val="locality"/>
                <w:rFonts w:ascii="inherit" w:hAnsi="inherit" w:cs="Arial"/>
                <w:b/>
                <w:color w:val="66696A"/>
                <w:bdr w:val="none" w:sz="0" w:space="0" w:color="auto" w:frame="1"/>
                <w:shd w:val="clear" w:color="auto" w:fill="FFFFFF"/>
              </w:rPr>
              <w:t>Ugpm</w:t>
            </w:r>
            <w:proofErr w:type="spellEnd"/>
            <w:r w:rsidRPr="003B775F">
              <w:rPr>
                <w:rStyle w:val="locality"/>
                <w:rFonts w:ascii="inherit" w:hAnsi="inherit" w:cs="Arial"/>
                <w:b/>
                <w:color w:val="66696A"/>
                <w:bdr w:val="none" w:sz="0" w:space="0" w:color="auto" w:frame="1"/>
                <w:shd w:val="clear" w:color="auto" w:fill="FFFFFF"/>
              </w:rPr>
              <w:t xml:space="preserve">- manufacture </w:t>
            </w:r>
            <w:r w:rsidR="00C767F5" w:rsidRPr="003B775F">
              <w:rPr>
                <w:rStyle w:val="locality"/>
                <w:rFonts w:ascii="inherit" w:hAnsi="inherit" w:cs="Arial"/>
                <w:b/>
                <w:color w:val="66696A"/>
                <w:bdr w:val="none" w:sz="0" w:space="0" w:color="auto" w:frame="1"/>
                <w:shd w:val="clear" w:color="auto" w:fill="FFFFFF"/>
              </w:rPr>
              <w:t>,</w:t>
            </w:r>
          </w:p>
          <w:p w:rsidR="001F4E52" w:rsidRPr="003B775F" w:rsidRDefault="00194F0F" w:rsidP="000E50D0">
            <w:pPr>
              <w:rPr>
                <w:rStyle w:val="locality"/>
                <w:rFonts w:ascii="inherit" w:hAnsi="inherit" w:cs="Arial"/>
                <w:b/>
                <w:color w:val="66696A"/>
                <w:bdr w:val="none" w:sz="0" w:space="0" w:color="auto" w:frame="1"/>
                <w:shd w:val="clear" w:color="auto" w:fill="FFFFFF"/>
              </w:rPr>
            </w:pPr>
            <w:r w:rsidRPr="00784352">
              <w:rPr>
                <w:rStyle w:val="locality"/>
                <w:rFonts w:ascii="inherit" w:hAnsi="inherit" w:cs="Arial"/>
                <w:b/>
                <w:color w:val="66696A"/>
                <w:bdr w:val="none" w:sz="0" w:space="0" w:color="auto" w:frame="1"/>
                <w:shd w:val="clear" w:color="auto" w:fill="FFFFFF"/>
              </w:rPr>
              <w:t>P</w:t>
            </w:r>
            <w:r w:rsidR="001F4E52" w:rsidRPr="00784352">
              <w:rPr>
                <w:rStyle w:val="locality"/>
                <w:rFonts w:ascii="inherit" w:hAnsi="inherit" w:cs="Arial"/>
                <w:b/>
                <w:color w:val="66696A"/>
                <w:bdr w:val="none" w:sz="0" w:space="0" w:color="auto" w:frame="1"/>
                <w:shd w:val="clear" w:color="auto" w:fill="FFFFFF"/>
              </w:rPr>
              <w:t>roject</w:t>
            </w:r>
            <w:r>
              <w:rPr>
                <w:rStyle w:val="locality"/>
                <w:rFonts w:ascii="inherit" w:hAnsi="inherit" w:cs="Arial"/>
                <w:b/>
                <w:color w:val="66696A"/>
                <w:bdr w:val="none" w:sz="0" w:space="0" w:color="auto" w:frame="1"/>
                <w:shd w:val="clear" w:color="auto" w:fill="FFFFFF"/>
              </w:rPr>
              <w:t xml:space="preserve">s :  </w:t>
            </w:r>
            <w:r w:rsidR="001F4E52" w:rsidRPr="00784352">
              <w:rPr>
                <w:rStyle w:val="locality"/>
                <w:rFonts w:ascii="inherit" w:hAnsi="inherit" w:cs="Arial"/>
                <w:b/>
                <w:color w:val="66696A"/>
                <w:bdr w:val="none" w:sz="0" w:space="0" w:color="auto" w:frame="1"/>
                <w:shd w:val="clear" w:color="auto" w:fill="FFFFFF"/>
              </w:rPr>
              <w:t>plant inspection</w:t>
            </w:r>
            <w:r w:rsidR="001F4E52" w:rsidRPr="003B775F">
              <w:rPr>
                <w:rStyle w:val="locality"/>
                <w:rFonts w:ascii="inherit" w:hAnsi="inherit" w:cs="Arial"/>
                <w:b/>
                <w:color w:val="66696A"/>
                <w:bdr w:val="none" w:sz="0" w:space="0" w:color="auto" w:frame="1"/>
                <w:shd w:val="clear" w:color="auto" w:fill="FFFFFF"/>
              </w:rPr>
              <w:t xml:space="preserve"> &amp; third party inspection </w:t>
            </w:r>
          </w:p>
          <w:p w:rsidR="000E50D0" w:rsidRDefault="000E50D0" w:rsidP="000E50D0">
            <w:pPr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 xml:space="preserve">    </w:t>
            </w:r>
          </w:p>
          <w:p w:rsidR="00523A6C" w:rsidRPr="001F4E52" w:rsidRDefault="00523A6C" w:rsidP="001F4E52">
            <w:pPr>
              <w:pStyle w:val="ListParagraph"/>
              <w:numPr>
                <w:ilvl w:val="0"/>
                <w:numId w:val="16"/>
              </w:numPr>
              <w:rPr>
                <w:rFonts w:cs="Arial"/>
                <w:color w:val="262626" w:themeColor="text1" w:themeTint="D9"/>
                <w:sz w:val="22"/>
                <w:szCs w:val="22"/>
              </w:rPr>
            </w:pPr>
            <w:r w:rsidRPr="001F4E52">
              <w:rPr>
                <w:rFonts w:ascii="Helvetica" w:hAnsi="Helvetica"/>
                <w:color w:val="333333"/>
                <w:sz w:val="22"/>
                <w:szCs w:val="22"/>
                <w:shd w:val="clear" w:color="auto" w:fill="FFFFFF"/>
              </w:rPr>
              <w:t>Conducting reviews and considering legal aspects of contract award &amp; administration</w:t>
            </w:r>
          </w:p>
          <w:p w:rsidR="000E50D0" w:rsidRPr="001F4E52" w:rsidRDefault="001F4E52" w:rsidP="001F4E52">
            <w:pPr>
              <w:pStyle w:val="ListParagraph"/>
              <w:numPr>
                <w:ilvl w:val="0"/>
                <w:numId w:val="16"/>
              </w:numPr>
              <w:rPr>
                <w:rFonts w:cs="Arial"/>
                <w:color w:val="262626" w:themeColor="text1" w:themeTint="D9"/>
                <w:sz w:val="22"/>
                <w:szCs w:val="22"/>
              </w:rPr>
            </w:pPr>
            <w:r w:rsidRPr="001F4E52">
              <w:rPr>
                <w:sz w:val="22"/>
                <w:szCs w:val="22"/>
              </w:rPr>
              <w:t>Negotiating price and contract terms with customers and closing the deal</w:t>
            </w:r>
          </w:p>
          <w:p w:rsidR="00523A6C" w:rsidRPr="001F4E52" w:rsidRDefault="00523A6C" w:rsidP="001F4E52">
            <w:pPr>
              <w:pStyle w:val="ececmsonormal"/>
              <w:numPr>
                <w:ilvl w:val="0"/>
                <w:numId w:val="16"/>
              </w:numPr>
              <w:rPr>
                <w:rFonts w:cs="Traditional Arabic"/>
                <w:sz w:val="22"/>
                <w:szCs w:val="22"/>
              </w:rPr>
            </w:pPr>
            <w:r w:rsidRPr="001F4E52">
              <w:rPr>
                <w:rFonts w:cs="Traditional Arabic"/>
                <w:sz w:val="22"/>
                <w:szCs w:val="22"/>
              </w:rPr>
              <w:t>Administering the Main Contract with the Employer.</w:t>
            </w:r>
          </w:p>
          <w:p w:rsidR="000E50D0" w:rsidRPr="001F4E52" w:rsidRDefault="00523A6C" w:rsidP="001F4E52">
            <w:pPr>
              <w:pStyle w:val="ListParagraph"/>
              <w:numPr>
                <w:ilvl w:val="0"/>
                <w:numId w:val="16"/>
              </w:numPr>
              <w:rPr>
                <w:rFonts w:cs="Arial"/>
                <w:color w:val="262626" w:themeColor="text1" w:themeTint="D9"/>
                <w:sz w:val="22"/>
                <w:szCs w:val="22"/>
              </w:rPr>
            </w:pPr>
            <w:r w:rsidRPr="001F4E52">
              <w:rPr>
                <w:sz w:val="22"/>
                <w:szCs w:val="22"/>
              </w:rPr>
              <w:t xml:space="preserve">Attend meetings with client and contractors regarding contractual </w:t>
            </w:r>
            <w:r w:rsidR="001F4E52" w:rsidRPr="001F4E52">
              <w:rPr>
                <w:sz w:val="22"/>
                <w:szCs w:val="22"/>
              </w:rPr>
              <w:t>issues</w:t>
            </w:r>
            <w:r w:rsidR="001F4E52" w:rsidRPr="001F4E52">
              <w:rPr>
                <w:rFonts w:cs="Arial"/>
                <w:color w:val="262626" w:themeColor="text1" w:themeTint="D9"/>
                <w:sz w:val="22"/>
                <w:szCs w:val="22"/>
              </w:rPr>
              <w:t>.</w:t>
            </w:r>
          </w:p>
          <w:p w:rsidR="001F4E52" w:rsidRPr="001F4E52" w:rsidRDefault="001F4E52" w:rsidP="001F4E52">
            <w:pPr>
              <w:pStyle w:val="Achievement"/>
              <w:numPr>
                <w:ilvl w:val="0"/>
                <w:numId w:val="16"/>
              </w:numPr>
              <w:ind w:right="-18"/>
              <w:rPr>
                <w:sz w:val="22"/>
                <w:szCs w:val="22"/>
              </w:rPr>
            </w:pPr>
            <w:r w:rsidRPr="001F4E52">
              <w:rPr>
                <w:sz w:val="22"/>
                <w:szCs w:val="22"/>
              </w:rPr>
              <w:t>Preparing the bid to be sent to customer.</w:t>
            </w:r>
          </w:p>
          <w:p w:rsidR="000E50D0" w:rsidRPr="001F4E52" w:rsidRDefault="001F4E52" w:rsidP="000E50D0">
            <w:pPr>
              <w:pStyle w:val="ListParagraph"/>
              <w:numPr>
                <w:ilvl w:val="0"/>
                <w:numId w:val="16"/>
              </w:numPr>
              <w:rPr>
                <w:rFonts w:cs="Arial"/>
                <w:color w:val="262626" w:themeColor="text1" w:themeTint="D9"/>
                <w:sz w:val="22"/>
                <w:szCs w:val="22"/>
              </w:rPr>
            </w:pPr>
            <w:r w:rsidRPr="001F4E52">
              <w:rPr>
                <w:sz w:val="22"/>
                <w:szCs w:val="22"/>
              </w:rPr>
              <w:t>Following the payments, fabrication and shipment stages of the project</w:t>
            </w:r>
          </w:p>
          <w:p w:rsidR="000E50D0" w:rsidRPr="001F4E52" w:rsidRDefault="000E50D0" w:rsidP="001F4E52">
            <w:pPr>
              <w:pStyle w:val="ListParagraph"/>
              <w:numPr>
                <w:ilvl w:val="0"/>
                <w:numId w:val="16"/>
              </w:numPr>
              <w:rPr>
                <w:rFonts w:cs="Arial"/>
                <w:color w:val="020202"/>
                <w:sz w:val="22"/>
                <w:szCs w:val="22"/>
                <w:shd w:val="clear" w:color="auto" w:fill="FFFFFF"/>
              </w:rPr>
            </w:pPr>
            <w:r w:rsidRPr="001F4E52">
              <w:rPr>
                <w:rFonts w:cs="Arial"/>
                <w:color w:val="020202"/>
                <w:sz w:val="22"/>
                <w:szCs w:val="22"/>
                <w:shd w:val="clear" w:color="auto" w:fill="FFFFFF"/>
              </w:rPr>
              <w:t>Manage Contract to ensure all requirements are being fulfilled as per the Contract</w:t>
            </w:r>
            <w:r w:rsidR="00523A6C" w:rsidRPr="001F4E52">
              <w:rPr>
                <w:rFonts w:cs="Arial"/>
                <w:color w:val="020202"/>
                <w:sz w:val="22"/>
                <w:szCs w:val="22"/>
                <w:shd w:val="clear" w:color="auto" w:fill="FFFFFF"/>
              </w:rPr>
              <w:t>s</w:t>
            </w:r>
          </w:p>
          <w:p w:rsidR="000E50D0" w:rsidRPr="001F4E52" w:rsidRDefault="000E50D0" w:rsidP="001F4E52">
            <w:pPr>
              <w:pStyle w:val="ListParagraph"/>
              <w:ind w:left="810"/>
              <w:rPr>
                <w:rFonts w:cs="Arial"/>
                <w:color w:val="3C3A3B"/>
                <w:sz w:val="22"/>
                <w:szCs w:val="22"/>
                <w:shd w:val="clear" w:color="auto" w:fill="FFFFFF"/>
              </w:rPr>
            </w:pPr>
            <w:r w:rsidRPr="001F4E52">
              <w:rPr>
                <w:rStyle w:val="apple-converted-space"/>
                <w:rFonts w:cs="Arial"/>
                <w:color w:val="3C3A3B"/>
                <w:sz w:val="22"/>
                <w:szCs w:val="22"/>
                <w:shd w:val="clear" w:color="auto" w:fill="FFFFFF"/>
              </w:rPr>
              <w:t xml:space="preserve">  And </w:t>
            </w:r>
            <w:r w:rsidRPr="001F4E52">
              <w:rPr>
                <w:rFonts w:cs="Arial"/>
                <w:color w:val="3C3A3B"/>
                <w:sz w:val="22"/>
                <w:szCs w:val="22"/>
                <w:shd w:val="clear" w:color="auto" w:fill="FFFFFF"/>
              </w:rPr>
              <w:t>monitor and report on progress of the project</w:t>
            </w:r>
          </w:p>
          <w:p w:rsidR="000E50D0" w:rsidRPr="001F4E52" w:rsidRDefault="000E50D0" w:rsidP="000E50D0">
            <w:pPr>
              <w:pStyle w:val="ListParagraph"/>
              <w:numPr>
                <w:ilvl w:val="0"/>
                <w:numId w:val="16"/>
              </w:numPr>
              <w:rPr>
                <w:rStyle w:val="apple-converted-space"/>
                <w:rFonts w:cs="Arial"/>
                <w:color w:val="262626" w:themeColor="text1" w:themeTint="D9"/>
                <w:sz w:val="22"/>
                <w:szCs w:val="22"/>
                <w:shd w:val="clear" w:color="auto" w:fill="FFFFFF"/>
              </w:rPr>
            </w:pPr>
            <w:r w:rsidRPr="001F4E52">
              <w:rPr>
                <w:rFonts w:cs="Arial"/>
                <w:color w:val="262626" w:themeColor="text1" w:themeTint="D9"/>
                <w:sz w:val="22"/>
                <w:szCs w:val="22"/>
                <w:shd w:val="clear" w:color="auto" w:fill="FFFFFF"/>
              </w:rPr>
              <w:t>Following up and negotiating with clients until finalizing the jobs.</w:t>
            </w:r>
          </w:p>
          <w:p w:rsidR="000E50D0" w:rsidRPr="00630331" w:rsidRDefault="00630331" w:rsidP="001F4E52">
            <w:pPr>
              <w:pStyle w:val="ListParagraph"/>
              <w:numPr>
                <w:ilvl w:val="0"/>
                <w:numId w:val="16"/>
              </w:numPr>
              <w:pBdr>
                <w:bottom w:val="single" w:sz="6" w:space="1" w:color="auto"/>
              </w:pBdr>
              <w:rPr>
                <w:rFonts w:cs="Arial"/>
                <w:b/>
                <w:sz w:val="22"/>
                <w:szCs w:val="22"/>
                <w:u w:val="single"/>
              </w:rPr>
            </w:pPr>
            <w:r w:rsidRPr="00630331">
              <w:rPr>
                <w:sz w:val="22"/>
                <w:szCs w:val="22"/>
              </w:rPr>
              <w:t>Tender preparation, floating and clarifications</w:t>
            </w:r>
          </w:p>
          <w:p w:rsidR="001F4E52" w:rsidRPr="001F4E52" w:rsidRDefault="001F4E52" w:rsidP="001F4E52">
            <w:pPr>
              <w:pBdr>
                <w:bottom w:val="single" w:sz="6" w:space="1" w:color="auto"/>
              </w:pBdr>
              <w:ind w:left="450"/>
              <w:rPr>
                <w:rFonts w:cs="Arial"/>
                <w:b/>
                <w:u w:val="single"/>
              </w:rPr>
            </w:pPr>
          </w:p>
          <w:p w:rsidR="00CA1B54" w:rsidRDefault="00CA1B54" w:rsidP="00CA1B54">
            <w:pPr>
              <w:rPr>
                <w:rFonts w:cs="Arial"/>
                <w:color w:val="020202"/>
                <w:sz w:val="22"/>
                <w:szCs w:val="22"/>
              </w:rPr>
            </w:pPr>
          </w:p>
          <w:p w:rsidR="000E50D0" w:rsidRPr="00CA1B54" w:rsidRDefault="000E50D0" w:rsidP="00CA1B54">
            <w:pPr>
              <w:rPr>
                <w:rFonts w:cs="Arial"/>
                <w:color w:val="262626" w:themeColor="text1" w:themeTint="D9"/>
                <w:sz w:val="18"/>
                <w:szCs w:val="18"/>
              </w:rPr>
            </w:pPr>
            <w:r w:rsidRPr="00CA1B54">
              <w:rPr>
                <w:b/>
                <w:color w:val="4A442A" w:themeColor="background2" w:themeShade="40"/>
                <w:sz w:val="18"/>
                <w:szCs w:val="18"/>
              </w:rPr>
              <w:t xml:space="preserve"> </w:t>
            </w:r>
            <w:r w:rsidRPr="00CA1B54">
              <w:rPr>
                <w:b/>
                <w:color w:val="FFFFFF" w:themeColor="background1"/>
                <w:sz w:val="18"/>
                <w:szCs w:val="18"/>
                <w:highlight w:val="black"/>
              </w:rPr>
              <w:t>INDIA EXPERIENCE</w:t>
            </w:r>
            <w:r w:rsidRPr="00CA1B54">
              <w:rPr>
                <w:b/>
                <w:sz w:val="18"/>
                <w:szCs w:val="18"/>
              </w:rPr>
              <w:t xml:space="preserve"> :</w:t>
            </w:r>
            <w:r w:rsidR="00CA1B54">
              <w:rPr>
                <w:b/>
                <w:sz w:val="18"/>
                <w:szCs w:val="18"/>
              </w:rPr>
              <w:t xml:space="preserve"> </w:t>
            </w:r>
            <w:r w:rsidRPr="00CA1B54">
              <w:rPr>
                <w:sz w:val="18"/>
                <w:szCs w:val="18"/>
              </w:rPr>
              <w:t>SAFETY WORK - FROM 2006 TO OCTOBER 2012 (AROUND 5 YEARS)</w:t>
            </w:r>
          </w:p>
          <w:p w:rsidR="000E50D0" w:rsidRPr="002B6DA3" w:rsidRDefault="000E50D0" w:rsidP="000E50D0">
            <w:pPr>
              <w:pStyle w:val="Heading1"/>
              <w:rPr>
                <w:rFonts w:ascii="Times New Roman" w:hAnsi="Times New Roman"/>
                <w:b w:val="0"/>
                <w:szCs w:val="22"/>
              </w:rPr>
            </w:pPr>
          </w:p>
          <w:p w:rsidR="000E50D0" w:rsidRPr="00E31AB1" w:rsidRDefault="000E50D0" w:rsidP="000E50D0">
            <w:pPr>
              <w:pStyle w:val="Heading1"/>
              <w:rPr>
                <w:rFonts w:cs="Arial"/>
                <w:b w:val="0"/>
                <w:color w:val="000000"/>
                <w:sz w:val="20"/>
                <w:szCs w:val="20"/>
              </w:rPr>
            </w:pPr>
            <w:r>
              <w:rPr>
                <w:rFonts w:cs="Arial"/>
                <w:b w:val="0"/>
                <w:szCs w:val="22"/>
              </w:rPr>
              <w:t xml:space="preserve">      </w:t>
            </w:r>
            <w:r w:rsidRPr="002564DF">
              <w:rPr>
                <w:rFonts w:cs="Arial"/>
                <w:b w:val="0"/>
                <w:sz w:val="18"/>
                <w:szCs w:val="18"/>
              </w:rPr>
              <w:t>Company</w:t>
            </w:r>
            <w:r>
              <w:rPr>
                <w:rFonts w:cs="Arial"/>
                <w:b w:val="0"/>
                <w:sz w:val="18"/>
                <w:szCs w:val="18"/>
              </w:rPr>
              <w:t xml:space="preserve">   </w:t>
            </w:r>
            <w:r w:rsidRPr="002564DF"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564DF">
              <w:rPr>
                <w:rFonts w:cs="Arial"/>
                <w:sz w:val="18"/>
                <w:szCs w:val="18"/>
              </w:rPr>
              <w:tab/>
            </w:r>
            <w:r w:rsidRPr="002564DF">
              <w:rPr>
                <w:rFonts w:cs="Arial"/>
                <w:b w:val="0"/>
                <w:sz w:val="18"/>
                <w:szCs w:val="18"/>
              </w:rPr>
              <w:t>Eagle Construction &amp; builders</w:t>
            </w:r>
            <w:r w:rsidRPr="00E31AB1">
              <w:rPr>
                <w:rFonts w:cs="Arial"/>
                <w:b w:val="0"/>
                <w:sz w:val="20"/>
                <w:szCs w:val="20"/>
              </w:rPr>
              <w:t>,</w:t>
            </w:r>
          </w:p>
          <w:p w:rsidR="000E50D0" w:rsidRPr="00E31AB1" w:rsidRDefault="00380A75" w:rsidP="00380A7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                   North Street, </w:t>
            </w:r>
            <w:proofErr w:type="spellStart"/>
            <w:r w:rsidR="000E50D0" w:rsidRPr="00E31AB1">
              <w:rPr>
                <w:rFonts w:cs="Arial"/>
                <w:sz w:val="20"/>
                <w:szCs w:val="20"/>
              </w:rPr>
              <w:t>Thirumakulam</w:t>
            </w:r>
            <w:proofErr w:type="spellEnd"/>
            <w:r w:rsidR="000E50D0" w:rsidRPr="00E31AB1">
              <w:rPr>
                <w:rFonts w:cs="Arial"/>
                <w:sz w:val="20"/>
                <w:szCs w:val="20"/>
              </w:rPr>
              <w:t>, Madurai.</w:t>
            </w:r>
          </w:p>
          <w:p w:rsidR="000E50D0" w:rsidRPr="00E31AB1" w:rsidRDefault="000E50D0" w:rsidP="000E50D0">
            <w:pPr>
              <w:rPr>
                <w:rFonts w:cs="Arial"/>
                <w:color w:val="000000"/>
                <w:sz w:val="20"/>
                <w:szCs w:val="20"/>
              </w:rPr>
            </w:pPr>
            <w:r w:rsidRPr="00E31AB1">
              <w:rPr>
                <w:rFonts w:cs="Arial"/>
                <w:sz w:val="20"/>
                <w:szCs w:val="20"/>
              </w:rPr>
              <w:t xml:space="preserve">       Post Held </w:t>
            </w:r>
            <w:r w:rsidRPr="00E31AB1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31AB1">
              <w:rPr>
                <w:rFonts w:cs="Arial"/>
                <w:sz w:val="20"/>
                <w:szCs w:val="20"/>
              </w:rPr>
              <w:t xml:space="preserve">:  </w:t>
            </w:r>
            <w:r w:rsidRPr="00E31AB1">
              <w:rPr>
                <w:rFonts w:cs="Arial"/>
                <w:sz w:val="20"/>
                <w:szCs w:val="20"/>
              </w:rPr>
              <w:tab/>
            </w:r>
            <w:r w:rsidRPr="006B6BAF">
              <w:rPr>
                <w:rFonts w:cs="Arial"/>
                <w:sz w:val="18"/>
                <w:szCs w:val="18"/>
              </w:rPr>
              <w:t>HSE SUPERVISOR</w:t>
            </w:r>
          </w:p>
          <w:p w:rsidR="000E50D0" w:rsidRPr="001D67D6" w:rsidRDefault="000E50D0" w:rsidP="000E50D0">
            <w:pPr>
              <w:rPr>
                <w:rFonts w:cs="Arial"/>
                <w:sz w:val="20"/>
                <w:szCs w:val="20"/>
              </w:rPr>
            </w:pPr>
            <w:r w:rsidRPr="00E31AB1">
              <w:rPr>
                <w:rFonts w:cs="Arial"/>
                <w:sz w:val="20"/>
                <w:szCs w:val="20"/>
              </w:rPr>
              <w:t xml:space="preserve">       </w:t>
            </w:r>
            <w:r>
              <w:rPr>
                <w:rFonts w:cs="Arial"/>
                <w:sz w:val="20"/>
                <w:szCs w:val="20"/>
              </w:rPr>
              <w:t xml:space="preserve">Duration   </w:t>
            </w:r>
            <w:r w:rsidRPr="00E31AB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31AB1">
              <w:rPr>
                <w:rFonts w:cs="Arial"/>
                <w:sz w:val="20"/>
                <w:szCs w:val="20"/>
              </w:rPr>
              <w:t xml:space="preserve"> : </w:t>
            </w:r>
            <w:r w:rsidRPr="00E31AB1">
              <w:rPr>
                <w:rFonts w:cs="Arial"/>
                <w:sz w:val="20"/>
                <w:szCs w:val="20"/>
              </w:rPr>
              <w:tab/>
              <w:t>6</w:t>
            </w:r>
            <w:r w:rsidRPr="00E31AB1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Pr="00E31AB1">
              <w:rPr>
                <w:rFonts w:cs="Arial"/>
                <w:sz w:val="20"/>
                <w:szCs w:val="20"/>
              </w:rPr>
              <w:t xml:space="preserve"> Jul 2011 to 30</w:t>
            </w:r>
            <w:r w:rsidRPr="00E31AB1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Pr="00E31AB1">
              <w:rPr>
                <w:rFonts w:cs="Arial"/>
                <w:sz w:val="20"/>
                <w:szCs w:val="20"/>
              </w:rPr>
              <w:t xml:space="preserve"> Apr. 2012.</w:t>
            </w:r>
          </w:p>
          <w:p w:rsidR="000E50D0" w:rsidRPr="00E31AB1" w:rsidRDefault="000E50D0" w:rsidP="000E50D0">
            <w:pPr>
              <w:pStyle w:val="Heading1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E31AB1">
              <w:rPr>
                <w:rFonts w:cs="Arial"/>
                <w:b w:val="0"/>
                <w:sz w:val="20"/>
                <w:szCs w:val="20"/>
              </w:rPr>
              <w:t xml:space="preserve">      </w:t>
            </w:r>
            <w:r>
              <w:rPr>
                <w:rFonts w:cs="Arial"/>
                <w:b w:val="0"/>
                <w:sz w:val="20"/>
                <w:szCs w:val="20"/>
              </w:rPr>
              <w:t xml:space="preserve"> </w:t>
            </w:r>
            <w:r w:rsidRPr="002564DF">
              <w:rPr>
                <w:rFonts w:cs="Arial"/>
                <w:b w:val="0"/>
                <w:sz w:val="18"/>
                <w:szCs w:val="18"/>
              </w:rPr>
              <w:t>Company</w:t>
            </w:r>
            <w:r>
              <w:rPr>
                <w:rFonts w:cs="Arial"/>
                <w:b w:val="0"/>
                <w:sz w:val="18"/>
                <w:szCs w:val="18"/>
              </w:rPr>
              <w:t xml:space="preserve">     </w:t>
            </w:r>
            <w:r>
              <w:rPr>
                <w:rFonts w:cs="Arial"/>
                <w:sz w:val="18"/>
                <w:szCs w:val="18"/>
              </w:rPr>
              <w:t>:</w:t>
            </w:r>
            <w:r w:rsidRPr="002564DF">
              <w:rPr>
                <w:rFonts w:cs="Arial"/>
                <w:sz w:val="18"/>
                <w:szCs w:val="18"/>
              </w:rPr>
              <w:t xml:space="preserve">         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2564DF">
              <w:rPr>
                <w:rFonts w:cs="Arial"/>
                <w:b w:val="0"/>
                <w:sz w:val="18"/>
                <w:szCs w:val="18"/>
              </w:rPr>
              <w:t>Manali Oil &amp; Gas Plant, Karaikal</w:t>
            </w:r>
            <w:r w:rsidRPr="00E31AB1">
              <w:rPr>
                <w:rFonts w:cs="Arial"/>
                <w:b w:val="0"/>
                <w:sz w:val="20"/>
                <w:szCs w:val="20"/>
              </w:rPr>
              <w:t>,</w:t>
            </w:r>
          </w:p>
          <w:p w:rsidR="000E50D0" w:rsidRPr="00E31AB1" w:rsidRDefault="000E50D0" w:rsidP="000E50D0">
            <w:pPr>
              <w:ind w:left="21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Phone no:</w:t>
            </w:r>
            <w:r w:rsidRPr="00E31AB1">
              <w:rPr>
                <w:rFonts w:cs="Arial"/>
                <w:sz w:val="20"/>
                <w:szCs w:val="20"/>
              </w:rPr>
              <w:t xml:space="preserve"> 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31AB1">
              <w:rPr>
                <w:rFonts w:cs="Arial"/>
                <w:sz w:val="20"/>
                <w:szCs w:val="20"/>
              </w:rPr>
              <w:t>O4368-231683, 231684.</w:t>
            </w:r>
          </w:p>
          <w:p w:rsidR="000E50D0" w:rsidRPr="00E31AB1" w:rsidRDefault="000E50D0" w:rsidP="000E50D0">
            <w:pPr>
              <w:rPr>
                <w:rFonts w:cs="Arial"/>
                <w:color w:val="000000"/>
                <w:sz w:val="20"/>
                <w:szCs w:val="20"/>
              </w:rPr>
            </w:pPr>
            <w:r w:rsidRPr="00E31AB1">
              <w:rPr>
                <w:rFonts w:cs="Arial"/>
                <w:sz w:val="20"/>
                <w:szCs w:val="20"/>
              </w:rPr>
              <w:t xml:space="preserve">       Post Held  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Pr="00E31AB1">
              <w:rPr>
                <w:rFonts w:cs="Arial"/>
                <w:sz w:val="20"/>
                <w:szCs w:val="20"/>
              </w:rPr>
              <w:t xml:space="preserve">:  </w:t>
            </w:r>
            <w:r w:rsidRPr="00E31AB1">
              <w:rPr>
                <w:rFonts w:cs="Arial"/>
                <w:sz w:val="20"/>
                <w:szCs w:val="20"/>
              </w:rPr>
              <w:tab/>
            </w:r>
            <w:r w:rsidRPr="006B6BAF">
              <w:rPr>
                <w:rFonts w:cs="Arial"/>
                <w:b/>
                <w:sz w:val="18"/>
                <w:szCs w:val="18"/>
              </w:rPr>
              <w:t>HSE</w:t>
            </w:r>
            <w:r w:rsidRPr="006B6BAF">
              <w:rPr>
                <w:rFonts w:cs="Arial"/>
                <w:b/>
                <w:sz w:val="20"/>
                <w:szCs w:val="20"/>
              </w:rPr>
              <w:t xml:space="preserve"> Inspector</w:t>
            </w:r>
          </w:p>
          <w:p w:rsidR="002D5705" w:rsidRDefault="000E50D0" w:rsidP="000E50D0">
            <w:pPr>
              <w:rPr>
                <w:rFonts w:cs="Arial"/>
                <w:sz w:val="22"/>
                <w:szCs w:val="22"/>
                <w:vertAlign w:val="subscript"/>
              </w:rPr>
            </w:pPr>
            <w:r w:rsidRPr="00E31AB1">
              <w:rPr>
                <w:rFonts w:cs="Arial"/>
                <w:sz w:val="20"/>
                <w:szCs w:val="20"/>
              </w:rPr>
              <w:t xml:space="preserve">       </w:t>
            </w:r>
            <w:r>
              <w:rPr>
                <w:rFonts w:cs="Arial"/>
                <w:sz w:val="20"/>
                <w:szCs w:val="20"/>
              </w:rPr>
              <w:t xml:space="preserve">Duration    </w:t>
            </w:r>
            <w:r w:rsidRPr="00E31AB1">
              <w:rPr>
                <w:rFonts w:cs="Arial"/>
                <w:sz w:val="20"/>
                <w:szCs w:val="20"/>
              </w:rPr>
              <w:t xml:space="preserve">  :   </w:t>
            </w:r>
            <w:r w:rsidRPr="00E31AB1">
              <w:rPr>
                <w:rFonts w:cs="Arial"/>
                <w:sz w:val="20"/>
                <w:szCs w:val="20"/>
              </w:rPr>
              <w:tab/>
              <w:t>7</w:t>
            </w:r>
            <w:r w:rsidRPr="00E31AB1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Pr="00E31AB1">
              <w:rPr>
                <w:rFonts w:cs="Arial"/>
                <w:sz w:val="20"/>
                <w:szCs w:val="20"/>
              </w:rPr>
              <w:t xml:space="preserve"> Aug 2006 to 28</w:t>
            </w:r>
            <w:r w:rsidRPr="00E31AB1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Pr="00E31AB1">
              <w:rPr>
                <w:rFonts w:cs="Arial"/>
                <w:sz w:val="20"/>
                <w:szCs w:val="20"/>
              </w:rPr>
              <w:t>Apr 2011</w:t>
            </w:r>
            <w:r w:rsidRPr="002B6DA3">
              <w:rPr>
                <w:rFonts w:cs="Arial"/>
                <w:sz w:val="22"/>
                <w:szCs w:val="22"/>
              </w:rPr>
              <w:t xml:space="preserve"> </w:t>
            </w:r>
            <w:r w:rsidRPr="002B6DA3">
              <w:rPr>
                <w:rFonts w:cs="Arial"/>
                <w:sz w:val="22"/>
                <w:szCs w:val="22"/>
                <w:vertAlign w:val="subscript"/>
              </w:rPr>
              <w:t>(Part time job</w:t>
            </w:r>
            <w:r>
              <w:rPr>
                <w:rFonts w:cs="Arial"/>
                <w:sz w:val="22"/>
                <w:szCs w:val="22"/>
                <w:vertAlign w:val="subscript"/>
              </w:rPr>
              <w:t>)</w:t>
            </w:r>
          </w:p>
          <w:p w:rsidR="002D5705" w:rsidRDefault="002D5705" w:rsidP="002D5705">
            <w:pPr>
              <w:rPr>
                <w:rFonts w:cs="Arial"/>
                <w:sz w:val="20"/>
                <w:szCs w:val="20"/>
              </w:rPr>
            </w:pPr>
          </w:p>
          <w:p w:rsidR="002D5705" w:rsidRDefault="002D5705" w:rsidP="002D5705">
            <w:pPr>
              <w:rPr>
                <w:rFonts w:cs="Arial"/>
                <w:b/>
                <w:sz w:val="18"/>
                <w:szCs w:val="18"/>
              </w:rPr>
            </w:pPr>
            <w:r w:rsidRPr="000E41BA">
              <w:rPr>
                <w:rFonts w:cs="Arial"/>
                <w:b/>
                <w:sz w:val="18"/>
                <w:szCs w:val="18"/>
                <w:highlight w:val="lightGray"/>
              </w:rPr>
              <w:t>JOB RESPONSIBILITIES:</w:t>
            </w:r>
          </w:p>
          <w:p w:rsidR="002D5705" w:rsidRPr="001D67D6" w:rsidRDefault="002D5705" w:rsidP="002D5705">
            <w:pPr>
              <w:rPr>
                <w:rFonts w:cs="Arial"/>
                <w:b/>
                <w:sz w:val="18"/>
                <w:szCs w:val="18"/>
              </w:rPr>
            </w:pPr>
          </w:p>
          <w:p w:rsidR="002D5705" w:rsidRPr="002D3CEF" w:rsidRDefault="002D5705" w:rsidP="001F4E52">
            <w:pPr>
              <w:numPr>
                <w:ilvl w:val="0"/>
                <w:numId w:val="16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2D3CEF">
              <w:rPr>
                <w:rFonts w:cs="Arial"/>
                <w:sz w:val="20"/>
                <w:szCs w:val="20"/>
              </w:rPr>
              <w:t>Maintaining all the QHSE plans and QAQC inspection reports at site.</w:t>
            </w:r>
          </w:p>
          <w:p w:rsidR="002D5705" w:rsidRPr="00B95682" w:rsidRDefault="002D5705" w:rsidP="001F4E52">
            <w:pPr>
              <w:numPr>
                <w:ilvl w:val="0"/>
                <w:numId w:val="16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2D3CEF">
              <w:rPr>
                <w:rFonts w:cs="Arial"/>
                <w:sz w:val="20"/>
                <w:szCs w:val="20"/>
              </w:rPr>
              <w:t xml:space="preserve">Arranging Quality and safety training &amp; tool box talk to all the site people before started any </w:t>
            </w:r>
            <w:r w:rsidRPr="00A661FB">
              <w:rPr>
                <w:rFonts w:cs="Arial"/>
                <w:sz w:val="16"/>
                <w:szCs w:val="16"/>
              </w:rPr>
              <w:t>activity</w:t>
            </w:r>
            <w:r w:rsidRPr="002D3CEF">
              <w:rPr>
                <w:rFonts w:cs="Arial"/>
                <w:sz w:val="20"/>
                <w:szCs w:val="20"/>
              </w:rPr>
              <w:t>.</w:t>
            </w:r>
          </w:p>
          <w:p w:rsidR="002D5705" w:rsidRPr="002D3CEF" w:rsidRDefault="002D5705" w:rsidP="001F4E52">
            <w:pPr>
              <w:numPr>
                <w:ilvl w:val="0"/>
                <w:numId w:val="16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2D3CEF">
              <w:rPr>
                <w:rFonts w:cs="Arial"/>
                <w:sz w:val="20"/>
                <w:szCs w:val="20"/>
              </w:rPr>
              <w:t>Inspection of activities in the erection of pipe line for process equipment.</w:t>
            </w:r>
          </w:p>
          <w:p w:rsidR="002D5705" w:rsidRPr="00B95682" w:rsidRDefault="002D5705" w:rsidP="001F4E52">
            <w:pPr>
              <w:numPr>
                <w:ilvl w:val="0"/>
                <w:numId w:val="16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2D3CEF">
              <w:rPr>
                <w:rFonts w:cs="Arial"/>
                <w:sz w:val="20"/>
                <w:szCs w:val="20"/>
              </w:rPr>
              <w:t xml:space="preserve">Accident / Incident (Near Miss) </w:t>
            </w:r>
            <w:r>
              <w:rPr>
                <w:rFonts w:cs="Arial"/>
                <w:sz w:val="20"/>
                <w:szCs w:val="20"/>
              </w:rPr>
              <w:t xml:space="preserve">/ </w:t>
            </w:r>
            <w:r w:rsidRPr="002D3CEF">
              <w:rPr>
                <w:rFonts w:cs="Arial"/>
                <w:sz w:val="20"/>
                <w:szCs w:val="20"/>
              </w:rPr>
              <w:t>Investigation report.</w:t>
            </w:r>
          </w:p>
          <w:p w:rsidR="002D5705" w:rsidRPr="002D3CEF" w:rsidRDefault="002D5705" w:rsidP="001F4E52">
            <w:pPr>
              <w:numPr>
                <w:ilvl w:val="0"/>
                <w:numId w:val="16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2D3CEF">
              <w:rPr>
                <w:rFonts w:cs="Arial"/>
                <w:sz w:val="20"/>
                <w:szCs w:val="20"/>
              </w:rPr>
              <w:t>Fire Incident &amp; Investigation Report.</w:t>
            </w:r>
          </w:p>
          <w:p w:rsidR="002D5705" w:rsidRPr="002D3CEF" w:rsidRDefault="002D5705" w:rsidP="001F4E52">
            <w:pPr>
              <w:numPr>
                <w:ilvl w:val="0"/>
                <w:numId w:val="16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2D3CEF">
              <w:rPr>
                <w:rFonts w:cs="Arial"/>
                <w:sz w:val="20"/>
                <w:szCs w:val="20"/>
              </w:rPr>
              <w:t xml:space="preserve">Job Safety Detail Plan. ( Risk Assessment ) </w:t>
            </w:r>
          </w:p>
          <w:p w:rsidR="002D5705" w:rsidRPr="002D3CEF" w:rsidRDefault="002D5705" w:rsidP="001F4E52">
            <w:pPr>
              <w:pStyle w:val="ListParagraph"/>
              <w:numPr>
                <w:ilvl w:val="0"/>
                <w:numId w:val="16"/>
              </w:numPr>
              <w:rPr>
                <w:rFonts w:cs="Arial"/>
                <w:b/>
                <w:color w:val="262626" w:themeColor="text1" w:themeTint="D9"/>
                <w:sz w:val="20"/>
                <w:szCs w:val="20"/>
                <w:highlight w:val="lightGray"/>
              </w:rPr>
            </w:pPr>
            <w:r w:rsidRPr="002D3CEF">
              <w:rPr>
                <w:rFonts w:cs="Arial"/>
                <w:sz w:val="20"/>
                <w:szCs w:val="20"/>
              </w:rPr>
              <w:t>Radiography, Hot work, Cold work, Confined Space Entry Permit maintained</w:t>
            </w:r>
          </w:p>
          <w:p w:rsidR="00967D88" w:rsidRDefault="00967D88" w:rsidP="00967D88">
            <w:pPr>
              <w:rPr>
                <w:rFonts w:cs="Arial"/>
                <w:b/>
                <w:sz w:val="18"/>
                <w:szCs w:val="18"/>
                <w:highlight w:val="lightGray"/>
              </w:rPr>
            </w:pPr>
          </w:p>
          <w:p w:rsidR="00967D88" w:rsidRDefault="00967D88" w:rsidP="00967D88">
            <w:pPr>
              <w:rPr>
                <w:rFonts w:cs="Arial"/>
                <w:b/>
                <w:sz w:val="18"/>
                <w:szCs w:val="18"/>
              </w:rPr>
            </w:pPr>
            <w:r w:rsidRPr="0036789F">
              <w:rPr>
                <w:rFonts w:cs="Arial"/>
                <w:b/>
                <w:sz w:val="18"/>
                <w:szCs w:val="18"/>
                <w:highlight w:val="lightGray"/>
              </w:rPr>
              <w:t>EDUCATIONAL QUALIFICATION</w:t>
            </w:r>
            <w:r w:rsidRPr="003656C3">
              <w:rPr>
                <w:rFonts w:cs="Arial"/>
                <w:b/>
                <w:sz w:val="18"/>
                <w:szCs w:val="18"/>
                <w:highlight w:val="lightGray"/>
              </w:rPr>
              <w:t>:-</w:t>
            </w:r>
          </w:p>
          <w:p w:rsidR="00967D88" w:rsidRPr="003656C3" w:rsidRDefault="00967D88" w:rsidP="00967D88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  <w:p w:rsidR="00967D88" w:rsidRDefault="00967D88" w:rsidP="001F4E52">
            <w:pPr>
              <w:pStyle w:val="ListParagraph"/>
              <w:numPr>
                <w:ilvl w:val="0"/>
                <w:numId w:val="16"/>
              </w:numPr>
              <w:ind w:right="540"/>
              <w:rPr>
                <w:rFonts w:cs="Arial"/>
                <w:color w:val="000000"/>
                <w:sz w:val="20"/>
                <w:szCs w:val="20"/>
              </w:rPr>
            </w:pPr>
            <w:r w:rsidRPr="00631BDE">
              <w:rPr>
                <w:rFonts w:cs="Arial"/>
                <w:color w:val="000000"/>
              </w:rPr>
              <w:t xml:space="preserve"> </w:t>
            </w:r>
            <w:r w:rsidRPr="00631BDE">
              <w:rPr>
                <w:rFonts w:cs="Arial"/>
                <w:color w:val="000000"/>
                <w:sz w:val="20"/>
                <w:szCs w:val="20"/>
              </w:rPr>
              <w:t xml:space="preserve">Master </w:t>
            </w:r>
            <w:proofErr w:type="spellStart"/>
            <w:r w:rsidRPr="00631BDE">
              <w:rPr>
                <w:rFonts w:cs="Arial"/>
                <w:color w:val="000000"/>
                <w:sz w:val="20"/>
                <w:szCs w:val="20"/>
              </w:rPr>
              <w:t>Programme</w:t>
            </w:r>
            <w:proofErr w:type="spellEnd"/>
            <w:r w:rsidRPr="00631BDE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9F000A">
              <w:rPr>
                <w:rFonts w:cs="Arial"/>
                <w:b/>
                <w:color w:val="000000"/>
                <w:sz w:val="20"/>
                <w:szCs w:val="20"/>
              </w:rPr>
              <w:t>Metallurgic Engineering</w:t>
            </w:r>
            <w:r w:rsidRPr="00631BDE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</w:rPr>
              <w:t>–</w:t>
            </w:r>
            <w:r w:rsidRPr="00624586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u w:val="single"/>
              </w:rPr>
              <w:t>(</w:t>
            </w:r>
            <w:r w:rsidRPr="00631BDE">
              <w:rPr>
                <w:rFonts w:cs="Arial"/>
                <w:color w:val="000000"/>
                <w:sz w:val="20"/>
                <w:szCs w:val="20"/>
              </w:rPr>
              <w:t>distance Education) in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IIMTS.</w:t>
            </w:r>
          </w:p>
          <w:p w:rsidR="00967D88" w:rsidRDefault="00967D88" w:rsidP="00967D88">
            <w:pPr>
              <w:pStyle w:val="ListParagraph"/>
              <w:ind w:left="810" w:right="54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( </w:t>
            </w:r>
            <w:r>
              <w:rPr>
                <w:rFonts w:cs="Arial"/>
                <w:sz w:val="20"/>
                <w:szCs w:val="20"/>
              </w:rPr>
              <w:t xml:space="preserve">Bharti </w:t>
            </w:r>
            <w:proofErr w:type="spellStart"/>
            <w:r>
              <w:rPr>
                <w:rFonts w:cs="Arial"/>
                <w:sz w:val="20"/>
                <w:szCs w:val="20"/>
              </w:rPr>
              <w:t>Lokseva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Charitable  / Affiliated with Association of Indian Management Schools )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Technical studies in Gujarat. </w:t>
            </w:r>
          </w:p>
          <w:p w:rsidR="00967D88" w:rsidRPr="00D023AF" w:rsidRDefault="00967D88" w:rsidP="00967D88">
            <w:pPr>
              <w:pStyle w:val="ListParagraph"/>
              <w:ind w:left="810" w:right="540"/>
              <w:rPr>
                <w:rFonts w:cs="Arial"/>
                <w:color w:val="000000"/>
                <w:sz w:val="20"/>
                <w:szCs w:val="20"/>
              </w:rPr>
            </w:pPr>
          </w:p>
          <w:p w:rsidR="00967D88" w:rsidRPr="00F17BA8" w:rsidRDefault="00967D88" w:rsidP="001F4E52">
            <w:pPr>
              <w:pStyle w:val="ListParagraph"/>
              <w:numPr>
                <w:ilvl w:val="0"/>
                <w:numId w:val="16"/>
              </w:numPr>
              <w:ind w:right="540"/>
              <w:rPr>
                <w:rFonts w:cs="Arial"/>
                <w:color w:val="000000"/>
                <w:sz w:val="20"/>
                <w:szCs w:val="20"/>
              </w:rPr>
            </w:pPr>
            <w:r w:rsidRPr="00631BDE">
              <w:rPr>
                <w:rFonts w:cs="Arial"/>
                <w:bCs/>
                <w:sz w:val="18"/>
                <w:szCs w:val="18"/>
              </w:rPr>
              <w:t>BACHELOR OF ENGINEERING (ECE</w:t>
            </w:r>
            <w:r w:rsidRPr="00631BDE">
              <w:rPr>
                <w:rFonts w:cs="Arial"/>
                <w:b/>
                <w:sz w:val="18"/>
                <w:szCs w:val="18"/>
              </w:rPr>
              <w:t>)</w:t>
            </w:r>
            <w:r w:rsidRPr="00631BDE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631BDE">
              <w:rPr>
                <w:rFonts w:cs="Arial"/>
                <w:sz w:val="20"/>
                <w:szCs w:val="20"/>
              </w:rPr>
              <w:t xml:space="preserve">in </w:t>
            </w:r>
            <w:proofErr w:type="spellStart"/>
            <w:r w:rsidRPr="00631BDE">
              <w:rPr>
                <w:rFonts w:cs="Arial"/>
                <w:sz w:val="20"/>
                <w:szCs w:val="20"/>
              </w:rPr>
              <w:t>E.G.S.Pillay</w:t>
            </w:r>
            <w:proofErr w:type="spellEnd"/>
            <w:r w:rsidRPr="00631BDE">
              <w:rPr>
                <w:rFonts w:cs="Arial"/>
                <w:sz w:val="20"/>
                <w:szCs w:val="20"/>
              </w:rPr>
              <w:t xml:space="preserve"> Engineering College</w:t>
            </w:r>
          </w:p>
          <w:p w:rsidR="00967D88" w:rsidRPr="00631BDE" w:rsidRDefault="00967D88" w:rsidP="00967D88">
            <w:pPr>
              <w:pStyle w:val="ListParagraph"/>
              <w:ind w:left="810" w:right="540"/>
              <w:rPr>
                <w:rFonts w:cs="Arial"/>
                <w:color w:val="000000"/>
                <w:sz w:val="20"/>
                <w:szCs w:val="20"/>
              </w:rPr>
            </w:pPr>
            <w:r w:rsidRPr="00631BDE">
              <w:rPr>
                <w:rFonts w:cs="Arial"/>
                <w:sz w:val="20"/>
                <w:szCs w:val="20"/>
              </w:rPr>
              <w:t xml:space="preserve"> (Affiliated to</w:t>
            </w:r>
            <w:r w:rsidRPr="00631BDE">
              <w:rPr>
                <w:rFonts w:cs="Arial"/>
                <w:b/>
                <w:sz w:val="20"/>
                <w:szCs w:val="20"/>
              </w:rPr>
              <w:t xml:space="preserve"> Anna </w:t>
            </w:r>
            <w:r w:rsidRPr="00631BDE">
              <w:rPr>
                <w:rFonts w:cs="Arial"/>
                <w:bCs/>
                <w:sz w:val="20"/>
                <w:szCs w:val="20"/>
              </w:rPr>
              <w:t>University</w:t>
            </w:r>
            <w:r w:rsidRPr="00631BDE">
              <w:rPr>
                <w:rFonts w:cs="Arial"/>
                <w:sz w:val="20"/>
                <w:szCs w:val="20"/>
              </w:rPr>
              <w:t xml:space="preserve"> Chennai),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CC4441">
              <w:rPr>
                <w:rFonts w:cs="Arial"/>
                <w:sz w:val="20"/>
                <w:szCs w:val="20"/>
              </w:rPr>
              <w:t>Nagapattinam</w:t>
            </w:r>
            <w:proofErr w:type="spellEnd"/>
            <w:r w:rsidR="00CC4441">
              <w:rPr>
                <w:rFonts w:cs="Arial"/>
                <w:sz w:val="20"/>
                <w:szCs w:val="20"/>
              </w:rPr>
              <w:t xml:space="preserve"> </w:t>
            </w:r>
            <w:r w:rsidRPr="00631BDE">
              <w:rPr>
                <w:rFonts w:cs="Arial"/>
                <w:sz w:val="20"/>
                <w:szCs w:val="20"/>
              </w:rPr>
              <w:t>.</w:t>
            </w:r>
            <w:proofErr w:type="gramEnd"/>
          </w:p>
          <w:p w:rsidR="00967D88" w:rsidRPr="008B0B19" w:rsidRDefault="00967D88" w:rsidP="00967D88">
            <w:pPr>
              <w:ind w:left="360" w:right="540"/>
              <w:rPr>
                <w:rFonts w:cs="Arial"/>
                <w:color w:val="000000"/>
                <w:sz w:val="20"/>
                <w:szCs w:val="20"/>
              </w:rPr>
            </w:pPr>
          </w:p>
          <w:p w:rsidR="00967D88" w:rsidRPr="00631BDE" w:rsidRDefault="00967D88" w:rsidP="001F4E52">
            <w:pPr>
              <w:pStyle w:val="ListParagraph"/>
              <w:numPr>
                <w:ilvl w:val="0"/>
                <w:numId w:val="16"/>
              </w:numPr>
              <w:ind w:right="540"/>
              <w:rPr>
                <w:rFonts w:cs="Arial"/>
                <w:color w:val="000000"/>
                <w:sz w:val="20"/>
                <w:szCs w:val="20"/>
              </w:rPr>
            </w:pPr>
            <w:r w:rsidRPr="00631BDE">
              <w:rPr>
                <w:rFonts w:cs="Arial"/>
                <w:bCs/>
                <w:sz w:val="18"/>
                <w:szCs w:val="18"/>
              </w:rPr>
              <w:t>DIPLOMA</w:t>
            </w:r>
            <w:r w:rsidRPr="00631BDE">
              <w:rPr>
                <w:rFonts w:cs="Arial"/>
                <w:bCs/>
                <w:sz w:val="20"/>
                <w:szCs w:val="20"/>
              </w:rPr>
              <w:t xml:space="preserve"> –Industrial Safety Management (ISM</w:t>
            </w:r>
            <w:r w:rsidRPr="00631BDE">
              <w:rPr>
                <w:rFonts w:cs="Arial"/>
                <w:b/>
                <w:sz w:val="20"/>
                <w:szCs w:val="20"/>
              </w:rPr>
              <w:t>)</w:t>
            </w:r>
            <w:r w:rsidRPr="00631BDE">
              <w:rPr>
                <w:rFonts w:cs="Arial"/>
                <w:sz w:val="20"/>
                <w:szCs w:val="20"/>
              </w:rPr>
              <w:t xml:space="preserve"> from IIPHS College.</w:t>
            </w:r>
          </w:p>
          <w:p w:rsidR="00967D88" w:rsidRPr="008B0B19" w:rsidRDefault="00967D88" w:rsidP="00967D88">
            <w:pPr>
              <w:ind w:right="54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</w:t>
            </w:r>
            <w:r w:rsidRPr="008B0B19">
              <w:rPr>
                <w:rFonts w:cs="Arial"/>
                <w:sz w:val="20"/>
                <w:szCs w:val="20"/>
              </w:rPr>
              <w:t xml:space="preserve">(Affiliated to </w:t>
            </w:r>
            <w:r w:rsidRPr="0036789F">
              <w:rPr>
                <w:rFonts w:cs="Arial"/>
                <w:bCs/>
                <w:sz w:val="18"/>
                <w:szCs w:val="18"/>
              </w:rPr>
              <w:t>HSC COUNCIL</w:t>
            </w:r>
            <w:r w:rsidRPr="008B0B19">
              <w:rPr>
                <w:rFonts w:cs="Arial"/>
                <w:b/>
                <w:sz w:val="20"/>
                <w:szCs w:val="20"/>
              </w:rPr>
              <w:t xml:space="preserve"> -</w:t>
            </w:r>
            <w:r w:rsidRPr="008B0B19">
              <w:rPr>
                <w:rFonts w:cs="Arial"/>
                <w:sz w:val="20"/>
                <w:szCs w:val="20"/>
              </w:rPr>
              <w:t>New Delhi),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8B0B19">
              <w:rPr>
                <w:rFonts w:cs="Arial"/>
                <w:sz w:val="20"/>
                <w:szCs w:val="20"/>
              </w:rPr>
              <w:t>Pudukkottai in 2006</w:t>
            </w:r>
          </w:p>
          <w:p w:rsidR="00967D88" w:rsidRPr="008B0B19" w:rsidRDefault="00967D88" w:rsidP="00967D88">
            <w:pPr>
              <w:ind w:left="360" w:right="540"/>
              <w:rPr>
                <w:rFonts w:cs="Arial"/>
                <w:color w:val="000000"/>
                <w:sz w:val="20"/>
                <w:szCs w:val="20"/>
              </w:rPr>
            </w:pPr>
          </w:p>
          <w:p w:rsidR="00967D88" w:rsidRPr="00631BDE" w:rsidRDefault="00967D88" w:rsidP="001F4E52">
            <w:pPr>
              <w:pStyle w:val="ListParagraph"/>
              <w:numPr>
                <w:ilvl w:val="0"/>
                <w:numId w:val="16"/>
              </w:numPr>
              <w:ind w:right="540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631BDE">
              <w:rPr>
                <w:rFonts w:cs="Arial"/>
                <w:sz w:val="20"/>
                <w:szCs w:val="20"/>
              </w:rPr>
              <w:t xml:space="preserve">Higher Secondary in </w:t>
            </w:r>
            <w:proofErr w:type="spellStart"/>
            <w:r w:rsidRPr="00631BDE">
              <w:rPr>
                <w:rFonts w:cs="Arial"/>
                <w:sz w:val="20"/>
                <w:szCs w:val="20"/>
              </w:rPr>
              <w:t>Thavasamuthu</w:t>
            </w:r>
            <w:proofErr w:type="spellEnd"/>
            <w:r w:rsidRPr="00631BD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1BDE">
              <w:rPr>
                <w:rFonts w:cs="Arial"/>
                <w:sz w:val="20"/>
                <w:szCs w:val="20"/>
              </w:rPr>
              <w:t>Nadar</w:t>
            </w:r>
            <w:proofErr w:type="spellEnd"/>
            <w:r w:rsidRPr="00631BDE">
              <w:rPr>
                <w:rFonts w:cs="Arial"/>
                <w:sz w:val="20"/>
                <w:szCs w:val="20"/>
              </w:rPr>
              <w:t xml:space="preserve">. Higher Secondary School, </w:t>
            </w:r>
            <w:proofErr w:type="spellStart"/>
            <w:r w:rsidRPr="00631BDE">
              <w:rPr>
                <w:rFonts w:cs="Arial"/>
                <w:sz w:val="20"/>
                <w:szCs w:val="20"/>
              </w:rPr>
              <w:t>Porayar</w:t>
            </w:r>
            <w:proofErr w:type="spellEnd"/>
            <w:r w:rsidRPr="00631BDE">
              <w:rPr>
                <w:rFonts w:cs="Arial"/>
                <w:sz w:val="20"/>
                <w:szCs w:val="20"/>
              </w:rPr>
              <w:t xml:space="preserve"> in 2005.</w:t>
            </w:r>
          </w:p>
          <w:p w:rsidR="00967D88" w:rsidRPr="008B0B19" w:rsidRDefault="00967D88" w:rsidP="00967D88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:rsidR="00967D88" w:rsidRPr="00631BDE" w:rsidRDefault="00967D88" w:rsidP="001F4E52">
            <w:pPr>
              <w:pStyle w:val="ListParagraph"/>
              <w:numPr>
                <w:ilvl w:val="0"/>
                <w:numId w:val="16"/>
              </w:numPr>
              <w:ind w:right="540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631BDE">
              <w:rPr>
                <w:rFonts w:cs="Arial"/>
                <w:sz w:val="20"/>
                <w:szCs w:val="20"/>
              </w:rPr>
              <w:t xml:space="preserve">SSLC in </w:t>
            </w:r>
            <w:proofErr w:type="spellStart"/>
            <w:r w:rsidRPr="00631BDE">
              <w:rPr>
                <w:rFonts w:cs="Arial"/>
                <w:sz w:val="20"/>
                <w:szCs w:val="20"/>
              </w:rPr>
              <w:t>Thavasamuthu</w:t>
            </w:r>
            <w:proofErr w:type="spellEnd"/>
            <w:r w:rsidRPr="00631BD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31BDE">
              <w:rPr>
                <w:rFonts w:cs="Arial"/>
                <w:sz w:val="20"/>
                <w:szCs w:val="20"/>
              </w:rPr>
              <w:t>Nadar</w:t>
            </w:r>
            <w:proofErr w:type="spellEnd"/>
            <w:r w:rsidRPr="00631BDE">
              <w:rPr>
                <w:rFonts w:cs="Arial"/>
                <w:sz w:val="20"/>
                <w:szCs w:val="20"/>
              </w:rPr>
              <w:t xml:space="preserve">. Higher Secondary School, </w:t>
            </w:r>
            <w:proofErr w:type="spellStart"/>
            <w:r w:rsidRPr="00631BDE">
              <w:rPr>
                <w:rFonts w:cs="Arial"/>
                <w:sz w:val="20"/>
                <w:szCs w:val="20"/>
              </w:rPr>
              <w:t>Porayar</w:t>
            </w:r>
            <w:proofErr w:type="spellEnd"/>
            <w:r w:rsidRPr="00631BDE">
              <w:rPr>
                <w:rFonts w:cs="Arial"/>
                <w:sz w:val="20"/>
                <w:szCs w:val="20"/>
              </w:rPr>
              <w:t xml:space="preserve"> in 2003</w:t>
            </w:r>
          </w:p>
          <w:p w:rsidR="00967D88" w:rsidRPr="000E50D0" w:rsidRDefault="00967D88" w:rsidP="000E50D0">
            <w:pPr>
              <w:rPr>
                <w:bCs/>
                <w:sz w:val="20"/>
                <w:szCs w:val="20"/>
              </w:rPr>
            </w:pPr>
          </w:p>
        </w:tc>
      </w:tr>
    </w:tbl>
    <w:p w:rsidR="00F8468F" w:rsidRDefault="00F8468F">
      <w:pPr>
        <w:rPr>
          <w:rFonts w:ascii="Times New Roman" w:hAnsi="Times New Roman"/>
          <w:b/>
          <w:color w:val="000000"/>
          <w:highlight w:val="lightGray"/>
        </w:rPr>
      </w:pPr>
    </w:p>
    <w:p w:rsidR="000C70DC" w:rsidRPr="006E55D6" w:rsidRDefault="000C70DC" w:rsidP="00BB71E7">
      <w:pPr>
        <w:rPr>
          <w:rFonts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0"/>
      </w:tblGrid>
      <w:tr w:rsidR="00E33206" w:rsidTr="00E33206">
        <w:trPr>
          <w:trHeight w:val="13553"/>
        </w:trPr>
        <w:tc>
          <w:tcPr>
            <w:tcW w:w="9936" w:type="dxa"/>
          </w:tcPr>
          <w:p w:rsidR="000E50D0" w:rsidRDefault="000E50D0" w:rsidP="000E50D0">
            <w:pPr>
              <w:rPr>
                <w:rFonts w:ascii="Verdana" w:hAnsi="Verdana"/>
                <w:b/>
                <w:bCs/>
                <w:color w:val="000000" w:themeColor="text1"/>
                <w:sz w:val="22"/>
                <w:szCs w:val="22"/>
                <w:lang w:val="fr-FR"/>
              </w:rPr>
            </w:pPr>
          </w:p>
          <w:p w:rsidR="00CE12CC" w:rsidRDefault="000E50D0" w:rsidP="00CE12CC">
            <w:pPr>
              <w:ind w:right="540"/>
              <w:jc w:val="both"/>
              <w:rPr>
                <w:rFonts w:cs="Arial"/>
                <w:b/>
                <w:sz w:val="20"/>
                <w:szCs w:val="20"/>
              </w:rPr>
            </w:pPr>
            <w:r w:rsidRPr="00CE12CC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  <w:highlight w:val="lightGray"/>
                <w:lang w:val="fr-FR"/>
              </w:rPr>
              <w:t>TECHNIC</w:t>
            </w:r>
            <w:r w:rsidRPr="00CE12CC">
              <w:rPr>
                <w:rFonts w:ascii="Verdana" w:hAnsi="Verdana"/>
                <w:b/>
                <w:bCs/>
                <w:color w:val="0D0D0D" w:themeColor="text1" w:themeTint="F2"/>
                <w:sz w:val="18"/>
                <w:szCs w:val="18"/>
                <w:highlight w:val="lightGray"/>
                <w:lang w:val="fr-FR"/>
              </w:rPr>
              <w:t>AL</w:t>
            </w:r>
            <w:r w:rsidR="00CE12CC" w:rsidRPr="00CE12CC">
              <w:rPr>
                <w:rFonts w:ascii="Verdana" w:hAnsi="Verdana"/>
                <w:b/>
                <w:bCs/>
                <w:color w:val="0D0D0D" w:themeColor="text1" w:themeTint="F2"/>
                <w:sz w:val="18"/>
                <w:szCs w:val="18"/>
                <w:highlight w:val="lightGray"/>
                <w:lang w:val="fr-FR"/>
              </w:rPr>
              <w:t>S</w:t>
            </w:r>
            <w:r w:rsidR="00CE12CC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  <w:lang w:val="fr-FR"/>
              </w:rPr>
              <w:t xml:space="preserve"> &amp;</w:t>
            </w:r>
            <w:r w:rsidRPr="000E41BA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r w:rsidR="00CE12CC" w:rsidRPr="003656C3">
              <w:rPr>
                <w:rFonts w:cs="Arial"/>
                <w:b/>
                <w:color w:val="000000"/>
                <w:sz w:val="18"/>
                <w:szCs w:val="18"/>
                <w:highlight w:val="lightGray"/>
              </w:rPr>
              <w:t>SAFETY</w:t>
            </w:r>
            <w:r w:rsidR="00CE12CC">
              <w:rPr>
                <w:rFonts w:cs="Arial"/>
                <w:b/>
                <w:color w:val="000000"/>
                <w:sz w:val="18"/>
                <w:szCs w:val="18"/>
                <w:highlight w:val="lightGray"/>
              </w:rPr>
              <w:t>-</w:t>
            </w:r>
            <w:r w:rsidR="00CE12CC" w:rsidRPr="003656C3">
              <w:rPr>
                <w:rFonts w:cs="Arial"/>
                <w:b/>
                <w:color w:val="000000"/>
                <w:sz w:val="18"/>
                <w:szCs w:val="18"/>
                <w:highlight w:val="lightGray"/>
              </w:rPr>
              <w:t xml:space="preserve"> </w:t>
            </w:r>
            <w:r w:rsidR="00CE12CC" w:rsidRPr="003656C3">
              <w:rPr>
                <w:rFonts w:cs="Arial"/>
                <w:b/>
                <w:sz w:val="18"/>
                <w:szCs w:val="18"/>
                <w:highlight w:val="lightGray"/>
              </w:rPr>
              <w:t>CERTIFICATION</w:t>
            </w:r>
            <w:r w:rsidR="00CE12CC">
              <w:rPr>
                <w:rFonts w:cs="Arial"/>
                <w:b/>
                <w:sz w:val="18"/>
                <w:szCs w:val="18"/>
                <w:highlight w:val="lightGray"/>
              </w:rPr>
              <w:t xml:space="preserve">S </w:t>
            </w:r>
            <w:r w:rsidR="00CE12CC" w:rsidRPr="008B0B19">
              <w:rPr>
                <w:rFonts w:cs="Arial"/>
                <w:b/>
                <w:sz w:val="20"/>
                <w:szCs w:val="20"/>
                <w:highlight w:val="lightGray"/>
              </w:rPr>
              <w:t>:-</w:t>
            </w:r>
          </w:p>
          <w:p w:rsidR="000E50D0" w:rsidRPr="001A36DF" w:rsidRDefault="000E50D0" w:rsidP="000E50D0">
            <w:pPr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  <w:p w:rsidR="000E50D0" w:rsidRPr="001A36DF" w:rsidRDefault="000E50D0" w:rsidP="000E50D0">
            <w:pPr>
              <w:spacing w:line="360" w:lineRule="auto"/>
              <w:rPr>
                <w:rFonts w:ascii="Verdana" w:hAnsi="Verdana"/>
                <w:bCs/>
                <w:sz w:val="20"/>
                <w:szCs w:val="20"/>
                <w:lang w:val="fr-FR"/>
              </w:rPr>
            </w:pPr>
            <w:r w:rsidRPr="008B0B19">
              <w:rPr>
                <w:rFonts w:ascii="Verdana" w:hAnsi="Verdana"/>
                <w:bCs/>
                <w:sz w:val="20"/>
                <w:szCs w:val="20"/>
                <w:lang w:val="fr-FR"/>
              </w:rPr>
              <w:t xml:space="preserve">  </w:t>
            </w:r>
            <w:r w:rsidRPr="000E41BA">
              <w:rPr>
                <w:rFonts w:ascii="Verdana" w:hAnsi="Verdana"/>
                <w:b/>
                <w:bCs/>
                <w:sz w:val="18"/>
                <w:szCs w:val="18"/>
                <w:lang w:val="fr-FR"/>
              </w:rPr>
              <w:t>NDT  LEVEL- II</w:t>
            </w:r>
            <w:r w:rsidRPr="008B0B19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  <w:lang w:val="fr-FR"/>
              </w:rPr>
              <w:t xml:space="preserve">    in </w:t>
            </w:r>
            <w:proofErr w:type="spellStart"/>
            <w:r>
              <w:rPr>
                <w:rFonts w:ascii="Verdana" w:hAnsi="Verdana"/>
                <w:bCs/>
                <w:sz w:val="20"/>
                <w:szCs w:val="20"/>
                <w:lang w:val="fr-FR"/>
              </w:rPr>
              <w:t>Fo</w:t>
            </w:r>
            <w:r w:rsidRPr="008B0B19">
              <w:rPr>
                <w:rFonts w:ascii="Verdana" w:hAnsi="Verdana"/>
                <w:bCs/>
                <w:sz w:val="20"/>
                <w:szCs w:val="20"/>
                <w:lang w:val="fr-FR"/>
              </w:rPr>
              <w:t>llowing</w:t>
            </w:r>
            <w:proofErr w:type="spellEnd"/>
            <w:r w:rsidRPr="008B0B19">
              <w:rPr>
                <w:rFonts w:ascii="Verdana" w:hAnsi="Verdana"/>
                <w:bCs/>
                <w:sz w:val="20"/>
                <w:szCs w:val="20"/>
                <w:lang w:val="fr-FR"/>
              </w:rPr>
              <w:t xml:space="preserve">  Méthodes   as per SNT –TC – 1A</w:t>
            </w:r>
            <w:r w:rsidRPr="008B0B19">
              <w:rPr>
                <w:rFonts w:ascii="Verdana" w:hAnsi="Verdana"/>
                <w:bCs/>
                <w:sz w:val="20"/>
                <w:szCs w:val="20"/>
                <w:lang w:val="fr-FR"/>
              </w:rPr>
              <w:tab/>
            </w:r>
            <w:r w:rsidRPr="008B0B19">
              <w:rPr>
                <w:rFonts w:ascii="Verdana" w:hAnsi="Verdana"/>
                <w:bCs/>
                <w:sz w:val="20"/>
                <w:szCs w:val="20"/>
                <w:lang w:val="fr-FR"/>
              </w:rPr>
              <w:tab/>
            </w:r>
          </w:p>
          <w:p w:rsidR="000E50D0" w:rsidRPr="008B0B19" w:rsidRDefault="000E50D0" w:rsidP="000E50D0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Verdana" w:hAnsi="Verdana"/>
                <w:bCs/>
                <w:sz w:val="20"/>
                <w:szCs w:val="20"/>
                <w:lang w:val="fr-FR"/>
              </w:rPr>
            </w:pPr>
            <w:r w:rsidRPr="00302234">
              <w:rPr>
                <w:rFonts w:ascii="Verdana" w:hAnsi="Verdana"/>
                <w:bCs/>
                <w:sz w:val="20"/>
                <w:szCs w:val="20"/>
                <w:lang w:val="fr-FR"/>
              </w:rPr>
              <w:t xml:space="preserve">  </w:t>
            </w:r>
            <w:r w:rsidRPr="009E3072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VT</w:t>
            </w:r>
            <w:r w:rsidRPr="008B0B19">
              <w:rPr>
                <w:rFonts w:ascii="Verdana" w:hAnsi="Verdana"/>
                <w:bCs/>
                <w:sz w:val="20"/>
                <w:szCs w:val="20"/>
                <w:lang w:val="fr-FR"/>
              </w:rPr>
              <w:t xml:space="preserve"> - Visual </w:t>
            </w:r>
            <w:proofErr w:type="spellStart"/>
            <w:r w:rsidR="003C7927" w:rsidRPr="008B0B19">
              <w:rPr>
                <w:rFonts w:ascii="Verdana" w:hAnsi="Verdana"/>
                <w:bCs/>
                <w:sz w:val="20"/>
                <w:szCs w:val="20"/>
                <w:lang w:val="fr-FR"/>
              </w:rPr>
              <w:t>Testing</w:t>
            </w:r>
            <w:proofErr w:type="spellEnd"/>
            <w:r w:rsidR="003C7927">
              <w:rPr>
                <w:rFonts w:ascii="Verdana" w:hAnsi="Verdana"/>
                <w:bCs/>
                <w:sz w:val="20"/>
                <w:szCs w:val="20"/>
                <w:lang w:val="fr-FR"/>
              </w:rPr>
              <w:t>,</w:t>
            </w:r>
            <w:r>
              <w:rPr>
                <w:rFonts w:ascii="Verdana" w:hAnsi="Verdana"/>
                <w:bCs/>
                <w:sz w:val="20"/>
                <w:szCs w:val="20"/>
                <w:lang w:val="fr-FR"/>
              </w:rPr>
              <w:t xml:space="preserve">   </w:t>
            </w:r>
            <w:r w:rsidRPr="009E3072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UT</w:t>
            </w:r>
            <w:r w:rsidRPr="008B0B19">
              <w:rPr>
                <w:rFonts w:ascii="Verdana" w:hAnsi="Verdana"/>
                <w:bCs/>
                <w:sz w:val="20"/>
                <w:szCs w:val="20"/>
                <w:lang w:val="fr-FR"/>
              </w:rPr>
              <w:t xml:space="preserve"> – Ultrasonique </w:t>
            </w:r>
            <w:proofErr w:type="spellStart"/>
            <w:r w:rsidRPr="008B0B19">
              <w:rPr>
                <w:rFonts w:ascii="Verdana" w:hAnsi="Verdana"/>
                <w:bCs/>
                <w:sz w:val="20"/>
                <w:szCs w:val="20"/>
                <w:lang w:val="fr-FR"/>
              </w:rPr>
              <w:t>Testing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  <w:lang w:val="fr-FR"/>
              </w:rPr>
              <w:t xml:space="preserve"> </w:t>
            </w:r>
            <w:r w:rsidRPr="00302234">
              <w:rPr>
                <w:rFonts w:ascii="Verdana" w:hAnsi="Verdana"/>
                <w:bCs/>
                <w:sz w:val="20"/>
                <w:szCs w:val="20"/>
                <w:lang w:val="fr-FR"/>
              </w:rPr>
              <w:t xml:space="preserve">  </w:t>
            </w:r>
            <w:r w:rsidRPr="009E3072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M</w:t>
            </w:r>
            <w:r w:rsidR="005C58E7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P</w:t>
            </w:r>
            <w:r w:rsidRPr="009E3072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T</w:t>
            </w:r>
            <w:r w:rsidRPr="00955A4F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125BCD">
              <w:rPr>
                <w:rFonts w:ascii="Verdana" w:hAnsi="Verdana"/>
                <w:bCs/>
                <w:sz w:val="20"/>
                <w:szCs w:val="20"/>
                <w:lang w:val="fr-FR"/>
              </w:rPr>
              <w:t xml:space="preserve">– Magne tic Particule </w:t>
            </w:r>
            <w:proofErr w:type="spellStart"/>
            <w:r w:rsidRPr="00125BCD">
              <w:rPr>
                <w:rFonts w:ascii="Verdana" w:hAnsi="Verdana"/>
                <w:bCs/>
                <w:sz w:val="20"/>
                <w:szCs w:val="20"/>
                <w:lang w:val="fr-FR"/>
              </w:rPr>
              <w:t>Testing</w:t>
            </w:r>
            <w:proofErr w:type="spellEnd"/>
          </w:p>
          <w:p w:rsidR="000E50D0" w:rsidRPr="00A80333" w:rsidRDefault="000E50D0" w:rsidP="000E50D0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Verdana" w:hAnsi="Verdana"/>
                <w:bCs/>
                <w:sz w:val="20"/>
                <w:szCs w:val="20"/>
                <w:lang w:val="fr-FR"/>
              </w:rPr>
            </w:pPr>
            <w:r w:rsidRPr="008B0B19">
              <w:rPr>
                <w:rFonts w:ascii="Verdana" w:hAnsi="Verdana"/>
                <w:bCs/>
                <w:sz w:val="20"/>
                <w:szCs w:val="20"/>
                <w:lang w:val="fr-FR"/>
              </w:rPr>
              <w:t xml:space="preserve">  </w:t>
            </w:r>
            <w:r w:rsidRPr="009E3072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RT</w:t>
            </w:r>
            <w:r w:rsidRPr="00302234">
              <w:rPr>
                <w:rFonts w:ascii="Verdana" w:hAnsi="Verdana"/>
                <w:bCs/>
                <w:sz w:val="20"/>
                <w:szCs w:val="20"/>
                <w:lang w:val="fr-FR"/>
              </w:rPr>
              <w:t xml:space="preserve"> </w:t>
            </w:r>
            <w:r w:rsidRPr="008B0B19">
              <w:rPr>
                <w:rFonts w:ascii="Verdana" w:hAnsi="Verdana"/>
                <w:bCs/>
                <w:sz w:val="20"/>
                <w:szCs w:val="20"/>
                <w:lang w:val="fr-FR"/>
              </w:rPr>
              <w:t xml:space="preserve">– Radiographié </w:t>
            </w:r>
            <w:proofErr w:type="spellStart"/>
            <w:r w:rsidRPr="008B0B19">
              <w:rPr>
                <w:rFonts w:ascii="Verdana" w:hAnsi="Verdana"/>
                <w:bCs/>
                <w:sz w:val="20"/>
                <w:szCs w:val="20"/>
                <w:lang w:val="fr-FR"/>
              </w:rPr>
              <w:t>Testing</w:t>
            </w:r>
            <w:proofErr w:type="spellEnd"/>
            <w:r w:rsidRPr="00302234">
              <w:rPr>
                <w:rFonts w:ascii="Verdana" w:hAnsi="Verdana"/>
                <w:bCs/>
                <w:sz w:val="20"/>
                <w:szCs w:val="20"/>
                <w:lang w:val="fr-FR"/>
              </w:rPr>
              <w:t xml:space="preserve">,   </w:t>
            </w:r>
            <w:r w:rsidRPr="009E3072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PT </w:t>
            </w:r>
            <w:r w:rsidRPr="008B0B19">
              <w:rPr>
                <w:rFonts w:ascii="Verdana" w:hAnsi="Verdana"/>
                <w:bCs/>
                <w:sz w:val="20"/>
                <w:szCs w:val="20"/>
                <w:lang w:val="fr-FR"/>
              </w:rPr>
              <w:t xml:space="preserve">– Pénétrant </w:t>
            </w:r>
            <w:proofErr w:type="spellStart"/>
            <w:r w:rsidRPr="008B0B19">
              <w:rPr>
                <w:rFonts w:ascii="Verdana" w:hAnsi="Verdana"/>
                <w:bCs/>
                <w:sz w:val="20"/>
                <w:szCs w:val="20"/>
                <w:lang w:val="fr-FR"/>
              </w:rPr>
              <w:t>Testing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  <w:lang w:val="fr-FR"/>
              </w:rPr>
              <w:t>.</w:t>
            </w:r>
            <w:r w:rsidRPr="00125BCD">
              <w:rPr>
                <w:rFonts w:ascii="Verdana" w:hAnsi="Verdana"/>
                <w:bCs/>
                <w:sz w:val="20"/>
                <w:szCs w:val="20"/>
                <w:lang w:val="fr-FR"/>
              </w:rPr>
              <w:tab/>
            </w:r>
          </w:p>
          <w:p w:rsidR="000E50D0" w:rsidRDefault="000E50D0" w:rsidP="000E50D0">
            <w:pPr>
              <w:pStyle w:val="ListParagraph"/>
              <w:numPr>
                <w:ilvl w:val="0"/>
                <w:numId w:val="16"/>
              </w:numPr>
              <w:ind w:right="54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  <w:t xml:space="preserve">  </w:t>
            </w:r>
            <w:r w:rsidRPr="00D94BA5"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  <w:t>ISO 19001 -2008</w:t>
            </w:r>
            <w:r w:rsidRPr="00D94BA5"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- </w:t>
            </w:r>
            <w:r>
              <w:rPr>
                <w:rFonts w:cs="Arial"/>
                <w:color w:val="000000"/>
                <w:sz w:val="18"/>
                <w:szCs w:val="18"/>
              </w:rPr>
              <w:t>CERTIFICATE – (Training program</w:t>
            </w:r>
            <w:r w:rsidRPr="00D94BA5">
              <w:rPr>
                <w:rFonts w:cs="Arial"/>
                <w:color w:val="000000"/>
                <w:sz w:val="18"/>
                <w:szCs w:val="18"/>
              </w:rPr>
              <w:t>)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- </w:t>
            </w:r>
            <w:r w:rsidRPr="00D94BA5">
              <w:rPr>
                <w:rFonts w:cs="Arial"/>
                <w:color w:val="000000"/>
                <w:sz w:val="20"/>
                <w:szCs w:val="20"/>
              </w:rPr>
              <w:t>2014</w:t>
            </w:r>
          </w:p>
          <w:p w:rsidR="00CE12CC" w:rsidRPr="00C107D9" w:rsidRDefault="00C107D9" w:rsidP="00C107D9">
            <w:pPr>
              <w:ind w:left="450" w:right="540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C107D9">
              <w:rPr>
                <w:rFonts w:cs="Arial"/>
                <w:color w:val="000000"/>
                <w:sz w:val="20"/>
                <w:szCs w:val="20"/>
              </w:rPr>
              <w:t>---</w:t>
            </w:r>
          </w:p>
          <w:p w:rsidR="000E50D0" w:rsidRPr="0025122F" w:rsidRDefault="000E50D0" w:rsidP="000E50D0">
            <w:pPr>
              <w:pStyle w:val="ListParagraph"/>
              <w:numPr>
                <w:ilvl w:val="0"/>
                <w:numId w:val="16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25122F">
              <w:rPr>
                <w:rFonts w:cs="Arial"/>
                <w:sz w:val="20"/>
                <w:szCs w:val="20"/>
              </w:rPr>
              <w:t>Elementary First Aid Certificate</w:t>
            </w:r>
            <w:r>
              <w:rPr>
                <w:rFonts w:cs="Arial"/>
                <w:sz w:val="20"/>
                <w:szCs w:val="20"/>
              </w:rPr>
              <w:t xml:space="preserve"> ,</w:t>
            </w:r>
            <w:r w:rsidRPr="0025122F">
              <w:rPr>
                <w:rFonts w:cs="Arial"/>
                <w:sz w:val="20"/>
                <w:szCs w:val="20"/>
              </w:rPr>
              <w:t xml:space="preserve">  Off-shore/Rigs Management</w:t>
            </w:r>
          </w:p>
          <w:p w:rsidR="000E50D0" w:rsidRPr="0025122F" w:rsidRDefault="000E50D0" w:rsidP="000E50D0">
            <w:pPr>
              <w:pStyle w:val="ListParagraph"/>
              <w:numPr>
                <w:ilvl w:val="0"/>
                <w:numId w:val="16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25122F">
              <w:rPr>
                <w:rFonts w:cs="Arial"/>
                <w:sz w:val="20"/>
                <w:szCs w:val="20"/>
              </w:rPr>
              <w:t>Personal Safety &amp; Social Responsibilities (PSSR)</w:t>
            </w:r>
            <w:r>
              <w:rPr>
                <w:rFonts w:cs="Arial"/>
                <w:sz w:val="20"/>
                <w:szCs w:val="20"/>
              </w:rPr>
              <w:t xml:space="preserve"> , Diploma in fire and Safety</w:t>
            </w:r>
          </w:p>
          <w:p w:rsidR="000E50D0" w:rsidRPr="0025122F" w:rsidRDefault="000E50D0" w:rsidP="000E50D0">
            <w:pPr>
              <w:pStyle w:val="ListParagraph"/>
              <w:numPr>
                <w:ilvl w:val="0"/>
                <w:numId w:val="16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25122F">
              <w:rPr>
                <w:rFonts w:cs="Arial"/>
                <w:sz w:val="20"/>
                <w:szCs w:val="20"/>
              </w:rPr>
              <w:t>Disaster Management</w:t>
            </w:r>
            <w:r>
              <w:rPr>
                <w:rFonts w:cs="Arial"/>
                <w:sz w:val="20"/>
                <w:szCs w:val="20"/>
              </w:rPr>
              <w:t xml:space="preserve"> ,  </w:t>
            </w:r>
            <w:r w:rsidRPr="0025122F">
              <w:rPr>
                <w:rFonts w:cs="Arial"/>
                <w:sz w:val="20"/>
                <w:szCs w:val="20"/>
              </w:rPr>
              <w:t>Constructional safety</w:t>
            </w:r>
          </w:p>
          <w:p w:rsidR="000E50D0" w:rsidRPr="0025122F" w:rsidRDefault="000E50D0" w:rsidP="000E50D0">
            <w:pPr>
              <w:pStyle w:val="ListParagraph"/>
              <w:numPr>
                <w:ilvl w:val="0"/>
                <w:numId w:val="16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25122F">
              <w:rPr>
                <w:rFonts w:cs="Arial"/>
                <w:sz w:val="20"/>
                <w:szCs w:val="20"/>
              </w:rPr>
              <w:t>Hazard Identification &amp; Risk Assessment</w:t>
            </w:r>
          </w:p>
          <w:p w:rsidR="0014012B" w:rsidRDefault="0014012B" w:rsidP="0014012B">
            <w:pPr>
              <w:rPr>
                <w:b/>
                <w:sz w:val="20"/>
                <w:szCs w:val="20"/>
              </w:rPr>
            </w:pPr>
          </w:p>
          <w:p w:rsidR="0014012B" w:rsidRDefault="0014012B" w:rsidP="0014012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3656C3">
              <w:rPr>
                <w:rFonts w:cs="Arial"/>
                <w:b/>
                <w:sz w:val="18"/>
                <w:szCs w:val="18"/>
                <w:highlight w:val="lightGray"/>
              </w:rPr>
              <w:t>COMPUTER</w:t>
            </w:r>
            <w:r w:rsidRPr="008B0B19">
              <w:rPr>
                <w:rFonts w:cs="Arial"/>
                <w:b/>
                <w:sz w:val="20"/>
                <w:szCs w:val="20"/>
                <w:highlight w:val="lightGray"/>
              </w:rPr>
              <w:t xml:space="preserve"> knowledge:-</w:t>
            </w:r>
          </w:p>
          <w:p w:rsidR="0014012B" w:rsidRPr="003656C3" w:rsidRDefault="0014012B" w:rsidP="0014012B">
            <w:pPr>
              <w:rPr>
                <w:rFonts w:cs="Arial"/>
                <w:b/>
                <w:sz w:val="20"/>
                <w:szCs w:val="20"/>
              </w:rPr>
            </w:pPr>
          </w:p>
          <w:p w:rsidR="0014012B" w:rsidRPr="001A36DF" w:rsidRDefault="00D71C5A" w:rsidP="0014012B">
            <w:pPr>
              <w:numPr>
                <w:ilvl w:val="0"/>
                <w:numId w:val="7"/>
              </w:num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D71C5A">
              <w:rPr>
                <w:rFonts w:cs="Arial"/>
                <w:b/>
                <w:sz w:val="20"/>
                <w:szCs w:val="20"/>
              </w:rPr>
              <w:t>Meridium</w:t>
            </w:r>
            <w:proofErr w:type="spellEnd"/>
            <w:r w:rsidRPr="00D71C5A">
              <w:rPr>
                <w:rFonts w:cs="Arial"/>
                <w:b/>
                <w:sz w:val="20"/>
                <w:szCs w:val="20"/>
              </w:rPr>
              <w:t xml:space="preserve"> –software</w:t>
            </w:r>
            <w:r>
              <w:rPr>
                <w:rFonts w:cs="Arial"/>
                <w:sz w:val="20"/>
                <w:szCs w:val="20"/>
              </w:rPr>
              <w:t xml:space="preserve"> and </w:t>
            </w:r>
            <w:r w:rsidR="00E141B2" w:rsidRPr="005E4FD2">
              <w:rPr>
                <w:rFonts w:asciiTheme="minorHAnsi" w:hAnsiTheme="minorHAnsi" w:cs="Calibri"/>
              </w:rPr>
              <w:t xml:space="preserve">MS office word and MS </w:t>
            </w:r>
            <w:r w:rsidR="0046223F" w:rsidRPr="005E4FD2">
              <w:rPr>
                <w:rFonts w:asciiTheme="minorHAnsi" w:hAnsiTheme="minorHAnsi" w:cs="Calibri"/>
              </w:rPr>
              <w:t>excel</w:t>
            </w:r>
            <w:r w:rsidR="0046223F" w:rsidRPr="008B0B19">
              <w:rPr>
                <w:rFonts w:cs="Arial"/>
                <w:sz w:val="20"/>
                <w:szCs w:val="20"/>
              </w:rPr>
              <w:t>, PowerPoint</w:t>
            </w:r>
            <w:r w:rsidR="006B20F7">
              <w:rPr>
                <w:rFonts w:cs="Arial"/>
                <w:sz w:val="20"/>
                <w:szCs w:val="20"/>
              </w:rPr>
              <w:t xml:space="preserve"> </w:t>
            </w:r>
            <w:r w:rsidR="0046223F">
              <w:rPr>
                <w:rFonts w:cs="Arial"/>
                <w:sz w:val="20"/>
                <w:szCs w:val="20"/>
              </w:rPr>
              <w:t>etc</w:t>
            </w:r>
            <w:proofErr w:type="gramStart"/>
            <w:r w:rsidR="0046223F">
              <w:rPr>
                <w:rFonts w:cs="Arial"/>
                <w:sz w:val="20"/>
                <w:szCs w:val="20"/>
              </w:rPr>
              <w:t>.</w:t>
            </w:r>
            <w:r w:rsidR="006B20F7">
              <w:rPr>
                <w:rFonts w:cs="Arial"/>
                <w:sz w:val="20"/>
                <w:szCs w:val="20"/>
              </w:rPr>
              <w:t>.</w:t>
            </w:r>
            <w:proofErr w:type="gramEnd"/>
          </w:p>
          <w:p w:rsidR="0014012B" w:rsidRPr="008B0B19" w:rsidRDefault="0014012B" w:rsidP="0014012B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14012B" w:rsidRDefault="0014012B" w:rsidP="0014012B">
            <w:pPr>
              <w:rPr>
                <w:rFonts w:cs="Arial"/>
                <w:b/>
                <w:sz w:val="20"/>
                <w:szCs w:val="20"/>
              </w:rPr>
            </w:pPr>
            <w:r w:rsidRPr="003656C3">
              <w:rPr>
                <w:rFonts w:cs="Arial"/>
                <w:b/>
                <w:sz w:val="18"/>
                <w:szCs w:val="18"/>
                <w:highlight w:val="lightGray"/>
              </w:rPr>
              <w:t>EXTRA-CURRICULAR ACTIVITIES</w:t>
            </w:r>
            <w:r w:rsidR="00EF0A2A">
              <w:rPr>
                <w:rFonts w:cs="Arial"/>
                <w:b/>
                <w:sz w:val="20"/>
                <w:szCs w:val="20"/>
                <w:highlight w:val="lightGray"/>
              </w:rPr>
              <w:t xml:space="preserve"> &amp;</w:t>
            </w:r>
            <w:r w:rsidR="00EF0A2A" w:rsidRPr="003656C3">
              <w:rPr>
                <w:rFonts w:cs="Arial"/>
                <w:b/>
                <w:sz w:val="18"/>
                <w:szCs w:val="18"/>
                <w:highlight w:val="lightGray"/>
              </w:rPr>
              <w:t xml:space="preserve"> SKILLS STRENGTH:</w:t>
            </w:r>
            <w:r w:rsidR="00EF0A2A" w:rsidRPr="008B0B19">
              <w:rPr>
                <w:rFonts w:cs="Arial"/>
                <w:b/>
                <w:sz w:val="20"/>
                <w:szCs w:val="20"/>
                <w:highlight w:val="lightGray"/>
              </w:rPr>
              <w:t>-</w:t>
            </w:r>
          </w:p>
          <w:p w:rsidR="00EF0A2A" w:rsidRPr="00586D9C" w:rsidRDefault="00EF0A2A" w:rsidP="0014012B">
            <w:pPr>
              <w:rPr>
                <w:rFonts w:cs="Arial"/>
                <w:b/>
                <w:sz w:val="20"/>
                <w:szCs w:val="20"/>
              </w:rPr>
            </w:pPr>
          </w:p>
          <w:p w:rsidR="0014012B" w:rsidRPr="00586D9C" w:rsidRDefault="0014012B" w:rsidP="0014012B">
            <w:pPr>
              <w:pStyle w:val="BodyTextIndent"/>
              <w:numPr>
                <w:ilvl w:val="0"/>
                <w:numId w:val="8"/>
              </w:numPr>
              <w:rPr>
                <w:rFonts w:cs="Arial"/>
                <w:b w:val="0"/>
                <w:color w:val="000000"/>
                <w:sz w:val="24"/>
              </w:rPr>
            </w:pPr>
            <w:r w:rsidRPr="008B0B19">
              <w:rPr>
                <w:rFonts w:cs="Arial"/>
                <w:b w:val="0"/>
                <w:color w:val="000000"/>
                <w:sz w:val="20"/>
                <w:szCs w:val="20"/>
              </w:rPr>
              <w:t>National Service Scheme (NSS) in college level</w:t>
            </w:r>
            <w:r w:rsidRPr="006C6F8D">
              <w:rPr>
                <w:rFonts w:cs="Arial"/>
                <w:b w:val="0"/>
                <w:color w:val="000000"/>
                <w:sz w:val="24"/>
              </w:rPr>
              <w:t>.</w:t>
            </w:r>
          </w:p>
          <w:p w:rsidR="0014012B" w:rsidRPr="00586D9C" w:rsidRDefault="0014012B" w:rsidP="0014012B">
            <w:pPr>
              <w:pStyle w:val="BodyTextIndent"/>
              <w:numPr>
                <w:ilvl w:val="0"/>
                <w:numId w:val="8"/>
              </w:numPr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8B0B19">
              <w:rPr>
                <w:rFonts w:cs="Arial"/>
                <w:b w:val="0"/>
                <w:color w:val="000000"/>
                <w:sz w:val="20"/>
                <w:szCs w:val="20"/>
              </w:rPr>
              <w:t>AIDS-Awareness program participate.</w:t>
            </w:r>
          </w:p>
          <w:p w:rsidR="0014012B" w:rsidRPr="00EF0A2A" w:rsidRDefault="0014012B" w:rsidP="0014012B">
            <w:pPr>
              <w:pStyle w:val="BodyTextIndent"/>
              <w:numPr>
                <w:ilvl w:val="0"/>
                <w:numId w:val="8"/>
              </w:numPr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8B0B19">
              <w:rPr>
                <w:rFonts w:cs="Arial"/>
                <w:b w:val="0"/>
                <w:color w:val="000000"/>
                <w:sz w:val="20"/>
                <w:szCs w:val="20"/>
              </w:rPr>
              <w:t>Donating blood as Social interest</w:t>
            </w:r>
          </w:p>
          <w:p w:rsidR="0014012B" w:rsidRPr="00A5725E" w:rsidRDefault="0014012B" w:rsidP="0014012B">
            <w:pPr>
              <w:numPr>
                <w:ilvl w:val="0"/>
                <w:numId w:val="9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8B0B19">
              <w:rPr>
                <w:rFonts w:cs="Arial"/>
                <w:sz w:val="20"/>
                <w:szCs w:val="20"/>
              </w:rPr>
              <w:t>Good leader as motivating others.</w:t>
            </w:r>
          </w:p>
          <w:p w:rsidR="000E50D0" w:rsidRPr="00EF0A2A" w:rsidRDefault="0014012B" w:rsidP="0014012B">
            <w:pPr>
              <w:numPr>
                <w:ilvl w:val="0"/>
                <w:numId w:val="9"/>
              </w:numPr>
              <w:rPr>
                <w:rFonts w:cs="Arial"/>
                <w:color w:val="000000"/>
                <w:sz w:val="22"/>
                <w:szCs w:val="22"/>
              </w:rPr>
            </w:pPr>
            <w:r w:rsidRPr="00EF0A2A">
              <w:rPr>
                <w:rFonts w:asciiTheme="minorHAnsi" w:hAnsiTheme="minorHAnsi"/>
                <w:sz w:val="22"/>
                <w:szCs w:val="22"/>
              </w:rPr>
              <w:t>An effective communicator with Quality analysis, negotiation, Relationship management and problem solving skills</w:t>
            </w:r>
            <w:r w:rsidRPr="00EF0A2A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EF0A2A">
              <w:rPr>
                <w:rFonts w:cs="Arial"/>
                <w:sz w:val="20"/>
                <w:szCs w:val="20"/>
              </w:rPr>
              <w:t>Good technical knowledge</w:t>
            </w:r>
          </w:p>
          <w:p w:rsidR="00E12293" w:rsidRDefault="00E12293" w:rsidP="00E12293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  <w:p w:rsidR="00E12293" w:rsidRPr="008B0B19" w:rsidRDefault="00E12293" w:rsidP="00E12293">
            <w:pPr>
              <w:rPr>
                <w:rFonts w:cs="Arial"/>
                <w:b/>
                <w:sz w:val="20"/>
                <w:szCs w:val="20"/>
              </w:rPr>
            </w:pPr>
            <w:r w:rsidRPr="003656C3">
              <w:rPr>
                <w:rFonts w:cs="Arial"/>
                <w:b/>
                <w:sz w:val="18"/>
                <w:szCs w:val="18"/>
                <w:highlight w:val="lightGray"/>
              </w:rPr>
              <w:t>LANGUAGE PROFICIENCY</w:t>
            </w:r>
            <w:r w:rsidRPr="008B0B19">
              <w:rPr>
                <w:rFonts w:cs="Arial"/>
                <w:b/>
                <w:sz w:val="20"/>
                <w:szCs w:val="20"/>
                <w:highlight w:val="lightGray"/>
              </w:rPr>
              <w:t>:-</w:t>
            </w:r>
          </w:p>
          <w:p w:rsidR="00E12293" w:rsidRPr="008B0B19" w:rsidRDefault="00E12293" w:rsidP="00E12293">
            <w:pPr>
              <w:rPr>
                <w:rFonts w:cs="Arial"/>
                <w:b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Ind w:w="4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40"/>
              <w:gridCol w:w="1880"/>
              <w:gridCol w:w="2400"/>
              <w:gridCol w:w="2140"/>
            </w:tblGrid>
            <w:tr w:rsidR="00E12293" w:rsidRPr="008B0B19" w:rsidTr="00E12293">
              <w:trPr>
                <w:trHeight w:val="260"/>
              </w:trPr>
              <w:tc>
                <w:tcPr>
                  <w:tcW w:w="2140" w:type="dxa"/>
                </w:tcPr>
                <w:p w:rsidR="00E12293" w:rsidRPr="008B0B19" w:rsidRDefault="00E12293" w:rsidP="00E12293">
                  <w:pPr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B0B19">
                    <w:rPr>
                      <w:rFonts w:cs="Arial"/>
                      <w:sz w:val="20"/>
                      <w:szCs w:val="20"/>
                    </w:rPr>
                    <w:t>Language</w:t>
                  </w:r>
                </w:p>
              </w:tc>
              <w:tc>
                <w:tcPr>
                  <w:tcW w:w="1880" w:type="dxa"/>
                </w:tcPr>
                <w:p w:rsidR="00E12293" w:rsidRPr="008B0B19" w:rsidRDefault="00E12293" w:rsidP="00E12293">
                  <w:pPr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B0B19">
                    <w:rPr>
                      <w:rFonts w:cs="Arial"/>
                      <w:sz w:val="20"/>
                      <w:szCs w:val="20"/>
                    </w:rPr>
                    <w:t>Speak</w:t>
                  </w:r>
                </w:p>
              </w:tc>
              <w:tc>
                <w:tcPr>
                  <w:tcW w:w="2400" w:type="dxa"/>
                </w:tcPr>
                <w:p w:rsidR="00E12293" w:rsidRPr="008B0B19" w:rsidRDefault="00E12293" w:rsidP="00E12293">
                  <w:pPr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B0B19">
                    <w:rPr>
                      <w:rFonts w:cs="Arial"/>
                      <w:sz w:val="20"/>
                      <w:szCs w:val="20"/>
                    </w:rPr>
                    <w:t>Read</w:t>
                  </w:r>
                </w:p>
              </w:tc>
              <w:tc>
                <w:tcPr>
                  <w:tcW w:w="2140" w:type="dxa"/>
                </w:tcPr>
                <w:p w:rsidR="00E12293" w:rsidRPr="008B0B19" w:rsidRDefault="00E12293" w:rsidP="00E12293">
                  <w:pPr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B0B19">
                    <w:rPr>
                      <w:rFonts w:cs="Arial"/>
                      <w:sz w:val="20"/>
                      <w:szCs w:val="20"/>
                    </w:rPr>
                    <w:t>Write</w:t>
                  </w:r>
                </w:p>
              </w:tc>
            </w:tr>
            <w:tr w:rsidR="00E12293" w:rsidRPr="008B0B19" w:rsidTr="00E12293">
              <w:trPr>
                <w:trHeight w:val="260"/>
              </w:trPr>
              <w:tc>
                <w:tcPr>
                  <w:tcW w:w="2140" w:type="dxa"/>
                </w:tcPr>
                <w:p w:rsidR="00E12293" w:rsidRPr="008B0B19" w:rsidRDefault="00E12293" w:rsidP="00E12293">
                  <w:pPr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B0B19">
                    <w:rPr>
                      <w:rFonts w:cs="Arial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1880" w:type="dxa"/>
                </w:tcPr>
                <w:p w:rsidR="00E12293" w:rsidRPr="008B0B19" w:rsidRDefault="00E12293" w:rsidP="00E12293">
                  <w:pPr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B0B19">
                    <w:rPr>
                      <w:rFonts w:cs="Arial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2400" w:type="dxa"/>
                </w:tcPr>
                <w:p w:rsidR="00E12293" w:rsidRPr="008B0B19" w:rsidRDefault="00E12293" w:rsidP="00E12293">
                  <w:pPr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B0B19">
                    <w:rPr>
                      <w:rFonts w:cs="Arial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2140" w:type="dxa"/>
                </w:tcPr>
                <w:p w:rsidR="00E12293" w:rsidRPr="008B0B19" w:rsidRDefault="00E12293" w:rsidP="00E12293">
                  <w:pPr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B0B19">
                    <w:rPr>
                      <w:rFonts w:cs="Arial"/>
                      <w:sz w:val="20"/>
                      <w:szCs w:val="20"/>
                    </w:rPr>
                    <w:t>Yes</w:t>
                  </w:r>
                </w:p>
              </w:tc>
            </w:tr>
            <w:tr w:rsidR="00E12293" w:rsidRPr="008B0B19" w:rsidTr="00E12293">
              <w:trPr>
                <w:trHeight w:val="260"/>
              </w:trPr>
              <w:tc>
                <w:tcPr>
                  <w:tcW w:w="2140" w:type="dxa"/>
                </w:tcPr>
                <w:p w:rsidR="00E12293" w:rsidRPr="008B0B19" w:rsidRDefault="00E12293" w:rsidP="00E12293">
                  <w:pPr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B0B19">
                    <w:rPr>
                      <w:rFonts w:cs="Arial"/>
                      <w:sz w:val="20"/>
                      <w:szCs w:val="20"/>
                    </w:rPr>
                    <w:t>Tamil</w:t>
                  </w:r>
                </w:p>
              </w:tc>
              <w:tc>
                <w:tcPr>
                  <w:tcW w:w="1880" w:type="dxa"/>
                </w:tcPr>
                <w:p w:rsidR="00E12293" w:rsidRPr="008B0B19" w:rsidRDefault="00E12293" w:rsidP="00E12293">
                  <w:pPr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B0B19">
                    <w:rPr>
                      <w:rFonts w:cs="Arial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2400" w:type="dxa"/>
                </w:tcPr>
                <w:p w:rsidR="00E12293" w:rsidRPr="008B0B19" w:rsidRDefault="00E12293" w:rsidP="00E12293">
                  <w:pPr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B0B19">
                    <w:rPr>
                      <w:rFonts w:cs="Arial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2140" w:type="dxa"/>
                </w:tcPr>
                <w:p w:rsidR="00E12293" w:rsidRPr="008B0B19" w:rsidRDefault="00E12293" w:rsidP="00E12293">
                  <w:pPr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B0B19">
                    <w:rPr>
                      <w:rFonts w:cs="Arial"/>
                      <w:sz w:val="20"/>
                      <w:szCs w:val="20"/>
                    </w:rPr>
                    <w:t>Yes</w:t>
                  </w:r>
                </w:p>
              </w:tc>
            </w:tr>
            <w:tr w:rsidR="00E12293" w:rsidRPr="008B0B19" w:rsidTr="00E12293">
              <w:trPr>
                <w:trHeight w:val="260"/>
              </w:trPr>
              <w:tc>
                <w:tcPr>
                  <w:tcW w:w="2140" w:type="dxa"/>
                </w:tcPr>
                <w:p w:rsidR="00E12293" w:rsidRPr="008B0B19" w:rsidRDefault="00E12293" w:rsidP="00E12293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8B0B19">
                    <w:rPr>
                      <w:rFonts w:cs="Arial"/>
                      <w:sz w:val="20"/>
                      <w:szCs w:val="20"/>
                    </w:rPr>
                    <w:t xml:space="preserve">Malayalam /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Hindi </w:t>
                  </w:r>
                </w:p>
              </w:tc>
              <w:tc>
                <w:tcPr>
                  <w:tcW w:w="1880" w:type="dxa"/>
                </w:tcPr>
                <w:p w:rsidR="00E12293" w:rsidRPr="008B0B19" w:rsidRDefault="00E12293" w:rsidP="00E12293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8B0B19">
                    <w:rPr>
                      <w:rFonts w:cs="Arial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2400" w:type="dxa"/>
                </w:tcPr>
                <w:p w:rsidR="00E12293" w:rsidRPr="008B0B19" w:rsidRDefault="00E12293" w:rsidP="00E12293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8B0B19">
                    <w:rPr>
                      <w:rFonts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140" w:type="dxa"/>
                </w:tcPr>
                <w:p w:rsidR="00E12293" w:rsidRPr="008B0B19" w:rsidRDefault="00E12293" w:rsidP="00E12293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8B0B19">
                    <w:rPr>
                      <w:rFonts w:cs="Arial"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4D4823" w:rsidRDefault="004D4823" w:rsidP="004D4823">
            <w:pPr>
              <w:pStyle w:val="Heading1"/>
              <w:rPr>
                <w:rFonts w:cs="Arial"/>
                <w:b w:val="0"/>
                <w:color w:val="000000"/>
                <w:sz w:val="18"/>
                <w:szCs w:val="18"/>
                <w:highlight w:val="lightGray"/>
              </w:rPr>
            </w:pPr>
          </w:p>
          <w:p w:rsidR="004D4823" w:rsidRPr="003656C3" w:rsidRDefault="004D4823" w:rsidP="004D4823">
            <w:pPr>
              <w:pStyle w:val="Heading1"/>
              <w:rPr>
                <w:rFonts w:cs="Arial"/>
                <w:b w:val="0"/>
                <w:color w:val="000000"/>
                <w:sz w:val="18"/>
                <w:szCs w:val="18"/>
              </w:rPr>
            </w:pPr>
            <w:r w:rsidRPr="003656C3">
              <w:rPr>
                <w:rFonts w:cs="Arial"/>
                <w:b w:val="0"/>
                <w:color w:val="000000"/>
                <w:sz w:val="18"/>
                <w:szCs w:val="18"/>
                <w:highlight w:val="lightGray"/>
              </w:rPr>
              <w:t>PERSONAL DETAILS:-</w:t>
            </w:r>
          </w:p>
          <w:p w:rsidR="004D4823" w:rsidRPr="008B0B19" w:rsidRDefault="004D4823" w:rsidP="004D4823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D4823" w:rsidRPr="00095AFF" w:rsidRDefault="004D4823" w:rsidP="004D4823">
            <w:pPr>
              <w:ind w:firstLine="720"/>
              <w:rPr>
                <w:rFonts w:cs="Arial"/>
                <w:sz w:val="20"/>
                <w:szCs w:val="20"/>
              </w:rPr>
            </w:pPr>
            <w:r w:rsidRPr="008B0B19">
              <w:rPr>
                <w:rFonts w:cs="Arial"/>
                <w:sz w:val="20"/>
                <w:szCs w:val="20"/>
              </w:rPr>
              <w:t>Name</w:t>
            </w:r>
            <w:r w:rsidRPr="008B0B19">
              <w:rPr>
                <w:rFonts w:cs="Arial"/>
                <w:sz w:val="20"/>
                <w:szCs w:val="20"/>
              </w:rPr>
              <w:tab/>
            </w:r>
            <w:r w:rsidRPr="008B0B19">
              <w:rPr>
                <w:rFonts w:cs="Arial"/>
                <w:sz w:val="20"/>
                <w:szCs w:val="20"/>
              </w:rPr>
              <w:tab/>
            </w:r>
            <w:r w:rsidRPr="008B0B19">
              <w:rPr>
                <w:rFonts w:cs="Arial"/>
                <w:sz w:val="20"/>
                <w:szCs w:val="20"/>
              </w:rPr>
              <w:tab/>
              <w:t>:</w:t>
            </w:r>
            <w:r w:rsidRPr="008B0B19">
              <w:rPr>
                <w:rFonts w:cs="Arial"/>
                <w:sz w:val="20"/>
                <w:szCs w:val="20"/>
              </w:rPr>
              <w:tab/>
              <w:t>T. Bharathi,</w:t>
            </w:r>
          </w:p>
          <w:p w:rsidR="004D4823" w:rsidRPr="00095AFF" w:rsidRDefault="004D4823" w:rsidP="004D4823">
            <w:pPr>
              <w:rPr>
                <w:rFonts w:cs="Arial"/>
                <w:sz w:val="20"/>
                <w:szCs w:val="20"/>
              </w:rPr>
            </w:pPr>
            <w:r w:rsidRPr="008B0B19">
              <w:rPr>
                <w:rFonts w:cs="Arial"/>
                <w:sz w:val="20"/>
                <w:szCs w:val="20"/>
              </w:rPr>
              <w:tab/>
              <w:t>Father Name</w:t>
            </w:r>
            <w:r w:rsidRPr="008B0B19">
              <w:rPr>
                <w:rFonts w:cs="Arial"/>
                <w:sz w:val="20"/>
                <w:szCs w:val="20"/>
              </w:rPr>
              <w:tab/>
              <w:t xml:space="preserve">         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Pr="008B0B19">
              <w:rPr>
                <w:rFonts w:cs="Arial"/>
                <w:sz w:val="20"/>
                <w:szCs w:val="20"/>
              </w:rPr>
              <w:t xml:space="preserve">  :        </w:t>
            </w:r>
            <w:r>
              <w:rPr>
                <w:rFonts w:cs="Arial"/>
                <w:sz w:val="20"/>
                <w:szCs w:val="20"/>
              </w:rPr>
              <w:t xml:space="preserve">    </w:t>
            </w:r>
            <w:r w:rsidR="003B41F7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D769DE">
              <w:rPr>
                <w:rFonts w:cs="Arial"/>
                <w:sz w:val="20"/>
                <w:szCs w:val="20"/>
              </w:rPr>
              <w:t>P.</w:t>
            </w:r>
            <w:r w:rsidRPr="008B0B19">
              <w:rPr>
                <w:rFonts w:cs="Arial"/>
                <w:sz w:val="20"/>
                <w:szCs w:val="20"/>
              </w:rPr>
              <w:t>Tharamarajan</w:t>
            </w:r>
            <w:proofErr w:type="spellEnd"/>
            <w:r w:rsidRPr="008B0B19">
              <w:rPr>
                <w:rFonts w:cs="Arial"/>
                <w:sz w:val="20"/>
                <w:szCs w:val="20"/>
              </w:rPr>
              <w:t>.</w:t>
            </w:r>
          </w:p>
          <w:p w:rsidR="004D4823" w:rsidRPr="008B0B19" w:rsidRDefault="003B41F7" w:rsidP="003B41F7">
            <w:pPr>
              <w:pStyle w:val="Title"/>
              <w:ind w:right="540"/>
              <w:jc w:val="both"/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</w:pPr>
            <w:r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  <w:t xml:space="preserve">           </w:t>
            </w:r>
            <w:r w:rsidR="004D4823" w:rsidRPr="008B0B19"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  <w:t xml:space="preserve"> Address</w:t>
            </w:r>
            <w:r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  <w:t xml:space="preserve">               </w:t>
            </w:r>
            <w:r w:rsidR="004D4823" w:rsidRPr="008B0B19"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  <w:tab/>
              <w:t>:</w:t>
            </w:r>
            <w:r w:rsidR="004D4823" w:rsidRPr="008B0B19"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  <w:tab/>
            </w:r>
            <w:r w:rsidR="002177D4"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  <w:t>Chennai,</w:t>
            </w:r>
            <w:r>
              <w:rPr>
                <w:rFonts w:cs="Arial"/>
                <w:b w:val="0"/>
                <w:color w:val="000000"/>
                <w:sz w:val="20"/>
                <w:szCs w:val="20"/>
                <w:u w:val="none"/>
              </w:rPr>
              <w:t xml:space="preserve">Tamil Nadu </w:t>
            </w:r>
          </w:p>
          <w:p w:rsidR="004D4823" w:rsidRPr="00095AFF" w:rsidRDefault="004D4823" w:rsidP="004D4823">
            <w:pPr>
              <w:ind w:firstLine="720"/>
              <w:rPr>
                <w:rFonts w:cs="Arial"/>
                <w:sz w:val="20"/>
                <w:szCs w:val="20"/>
              </w:rPr>
            </w:pPr>
            <w:r w:rsidRPr="008B0B19">
              <w:rPr>
                <w:rFonts w:cs="Arial"/>
                <w:sz w:val="20"/>
                <w:szCs w:val="20"/>
              </w:rPr>
              <w:t>Nationality</w:t>
            </w:r>
            <w:r w:rsidRPr="008B0B19">
              <w:rPr>
                <w:rFonts w:cs="Arial"/>
                <w:sz w:val="20"/>
                <w:szCs w:val="20"/>
              </w:rPr>
              <w:tab/>
            </w:r>
            <w:r w:rsidRPr="008B0B19">
              <w:rPr>
                <w:rFonts w:cs="Arial"/>
                <w:sz w:val="20"/>
                <w:szCs w:val="20"/>
              </w:rPr>
              <w:tab/>
              <w:t xml:space="preserve">:    </w:t>
            </w:r>
            <w:r w:rsidRPr="008B0B19">
              <w:rPr>
                <w:rFonts w:cs="Arial"/>
                <w:sz w:val="20"/>
                <w:szCs w:val="20"/>
              </w:rPr>
              <w:tab/>
              <w:t>Indian.</w:t>
            </w:r>
          </w:p>
          <w:p w:rsidR="004D4823" w:rsidRDefault="004D4823" w:rsidP="004D4823">
            <w:pPr>
              <w:rPr>
                <w:rFonts w:cs="Arial"/>
                <w:sz w:val="20"/>
                <w:szCs w:val="20"/>
              </w:rPr>
            </w:pPr>
            <w:r w:rsidRPr="008B0B19">
              <w:rPr>
                <w:rFonts w:cs="Arial"/>
                <w:sz w:val="20"/>
                <w:szCs w:val="20"/>
              </w:rPr>
              <w:tab/>
              <w:t xml:space="preserve">Sex                         </w:t>
            </w:r>
            <w:r w:rsidRPr="008B0B19">
              <w:rPr>
                <w:rFonts w:cs="Arial"/>
                <w:sz w:val="20"/>
                <w:szCs w:val="20"/>
              </w:rPr>
              <w:tab/>
              <w:t xml:space="preserve">:    </w:t>
            </w:r>
            <w:r w:rsidRPr="008B0B19">
              <w:rPr>
                <w:rFonts w:cs="Arial"/>
                <w:sz w:val="20"/>
                <w:szCs w:val="20"/>
              </w:rPr>
              <w:tab/>
              <w:t>Male.</w:t>
            </w:r>
          </w:p>
          <w:p w:rsidR="004D4823" w:rsidRPr="00095AFF" w:rsidRDefault="004D4823" w:rsidP="004D4823">
            <w:pPr>
              <w:rPr>
                <w:rFonts w:cs="Arial"/>
                <w:sz w:val="20"/>
                <w:szCs w:val="20"/>
              </w:rPr>
            </w:pPr>
            <w:r w:rsidRPr="008B0B19">
              <w:rPr>
                <w:rFonts w:cs="Arial"/>
                <w:sz w:val="20"/>
                <w:szCs w:val="20"/>
              </w:rPr>
              <w:tab/>
              <w:t xml:space="preserve">Marital Status        </w:t>
            </w:r>
            <w:r w:rsidRPr="008B0B19">
              <w:rPr>
                <w:rFonts w:cs="Arial"/>
                <w:sz w:val="20"/>
                <w:szCs w:val="20"/>
              </w:rPr>
              <w:tab/>
              <w:t xml:space="preserve">:    </w:t>
            </w:r>
            <w:r w:rsidRPr="008B0B19">
              <w:rPr>
                <w:rFonts w:cs="Arial"/>
                <w:sz w:val="20"/>
                <w:szCs w:val="20"/>
              </w:rPr>
              <w:tab/>
              <w:t>Single.</w:t>
            </w:r>
          </w:p>
          <w:p w:rsidR="004D4823" w:rsidRDefault="004D4823" w:rsidP="004D4823">
            <w:pPr>
              <w:rPr>
                <w:rFonts w:cs="Arial"/>
                <w:sz w:val="20"/>
                <w:szCs w:val="20"/>
              </w:rPr>
            </w:pPr>
            <w:r w:rsidRPr="008B0B19">
              <w:rPr>
                <w:rFonts w:cs="Arial"/>
                <w:sz w:val="20"/>
                <w:szCs w:val="20"/>
              </w:rPr>
              <w:tab/>
              <w:t xml:space="preserve">Hobbies                 </w:t>
            </w:r>
            <w:r w:rsidRPr="008B0B19">
              <w:rPr>
                <w:rFonts w:cs="Arial"/>
                <w:sz w:val="20"/>
                <w:szCs w:val="20"/>
              </w:rPr>
              <w:tab/>
              <w:t xml:space="preserve">:    </w:t>
            </w:r>
            <w:r>
              <w:rPr>
                <w:rFonts w:cs="Arial"/>
                <w:sz w:val="20"/>
                <w:szCs w:val="20"/>
              </w:rPr>
              <w:tab/>
              <w:t>Playing Cricket, Hearing songs</w:t>
            </w:r>
          </w:p>
          <w:p w:rsidR="004D4823" w:rsidRPr="00095AFF" w:rsidRDefault="004D4823" w:rsidP="004D4823">
            <w:pPr>
              <w:rPr>
                <w:rFonts w:cs="Arial"/>
                <w:sz w:val="20"/>
                <w:szCs w:val="20"/>
              </w:rPr>
            </w:pPr>
          </w:p>
          <w:p w:rsidR="004D4823" w:rsidRPr="008B0B19" w:rsidRDefault="004D4823" w:rsidP="004D4823">
            <w:pPr>
              <w:tabs>
                <w:tab w:val="left" w:pos="360"/>
              </w:tabs>
              <w:ind w:left="360" w:hanging="270"/>
              <w:jc w:val="both"/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  <w:u w:val="single"/>
              </w:rPr>
            </w:pPr>
            <w:r w:rsidRPr="00586268"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  <w:u w:val="single"/>
              </w:rPr>
              <w:t>GCC Driving License (Oman</w:t>
            </w:r>
            <w:r w:rsidRPr="008B0B19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>)</w:t>
            </w:r>
            <w:r w:rsidRPr="008B0B19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ab/>
            </w:r>
            <w:r w:rsidRPr="008B0B19">
              <w:rPr>
                <w:rFonts w:asciiTheme="minorHAnsi" w:hAnsiTheme="minorHAnsi"/>
                <w:b/>
                <w:color w:val="404040" w:themeColor="text1" w:themeTint="BF"/>
                <w:sz w:val="20"/>
                <w:szCs w:val="20"/>
              </w:rPr>
              <w:tab/>
              <w:t xml:space="preserve">:-  </w:t>
            </w:r>
            <w:r w:rsidRPr="008B0B19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(Valid up to: 2023)</w:t>
            </w:r>
          </w:p>
          <w:p w:rsidR="004D4823" w:rsidRPr="008B0B19" w:rsidRDefault="004D4823" w:rsidP="004D4823">
            <w:pPr>
              <w:pStyle w:val="BodyText"/>
              <w:spacing w:after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:rsidR="004D4823" w:rsidRPr="008B0B19" w:rsidRDefault="004D4823" w:rsidP="004D4823">
            <w:pPr>
              <w:pStyle w:val="BodyText"/>
              <w:spacing w:after="0"/>
              <w:ind w:firstLine="720"/>
              <w:rPr>
                <w:rFonts w:cs="Arial"/>
                <w:color w:val="000000"/>
                <w:sz w:val="20"/>
                <w:szCs w:val="20"/>
              </w:rPr>
            </w:pPr>
            <w:r w:rsidRPr="008B0B19">
              <w:rPr>
                <w:rFonts w:cs="Arial"/>
                <w:color w:val="000000"/>
                <w:sz w:val="20"/>
                <w:szCs w:val="20"/>
              </w:rPr>
              <w:t>I hereby affirm that the details given above are true to the best of my knowledge and belief. I also disclose that any information given when found to be invalid my representation could be cancelled.</w:t>
            </w:r>
          </w:p>
          <w:p w:rsidR="004D4823" w:rsidRPr="008B0B19" w:rsidRDefault="004D4823" w:rsidP="004D4823">
            <w:pPr>
              <w:pStyle w:val="BodyText"/>
              <w:spacing w:after="0"/>
              <w:ind w:firstLine="720"/>
              <w:rPr>
                <w:rFonts w:cs="Arial"/>
                <w:color w:val="000000"/>
                <w:sz w:val="20"/>
                <w:szCs w:val="20"/>
              </w:rPr>
            </w:pPr>
          </w:p>
          <w:p w:rsidR="004D4823" w:rsidRPr="008B0B19" w:rsidRDefault="004D4823" w:rsidP="004D4823">
            <w:pPr>
              <w:pStyle w:val="BodyText"/>
              <w:spacing w:after="0"/>
              <w:ind w:firstLine="720"/>
              <w:rPr>
                <w:rFonts w:cs="Arial"/>
                <w:color w:val="000000"/>
                <w:sz w:val="20"/>
                <w:szCs w:val="20"/>
              </w:rPr>
            </w:pPr>
            <w:r w:rsidRPr="008B0B19">
              <w:rPr>
                <w:rFonts w:cs="Arial"/>
                <w:color w:val="000000"/>
                <w:sz w:val="20"/>
                <w:szCs w:val="20"/>
              </w:rPr>
              <w:t>And I assure you, shown good progress in both me and our concern by means hard work.</w:t>
            </w:r>
          </w:p>
          <w:p w:rsidR="004D4823" w:rsidRPr="008B0B19" w:rsidRDefault="004D4823" w:rsidP="004D4823">
            <w:pPr>
              <w:pStyle w:val="BodyText"/>
              <w:spacing w:after="0"/>
              <w:rPr>
                <w:rFonts w:cs="Arial"/>
                <w:color w:val="000000"/>
                <w:sz w:val="20"/>
                <w:szCs w:val="20"/>
              </w:rPr>
            </w:pPr>
          </w:p>
          <w:p w:rsidR="004D4823" w:rsidRDefault="004D4823" w:rsidP="004D4823">
            <w:pPr>
              <w:rPr>
                <w:rFonts w:ascii="Times New Roman" w:hAnsi="Times New Roman"/>
                <w:sz w:val="20"/>
                <w:szCs w:val="20"/>
              </w:rPr>
            </w:pPr>
            <w:r w:rsidRPr="008B0B19">
              <w:rPr>
                <w:rFonts w:ascii="Times New Roman" w:hAnsi="Times New Roman"/>
                <w:sz w:val="20"/>
                <w:szCs w:val="20"/>
              </w:rPr>
              <w:t xml:space="preserve">Place </w:t>
            </w:r>
            <w:r w:rsidRPr="008B0B19">
              <w:rPr>
                <w:rFonts w:ascii="Times New Roman" w:hAnsi="Times New Roman"/>
                <w:sz w:val="20"/>
                <w:szCs w:val="20"/>
              </w:rPr>
              <w:tab/>
              <w:t>:  Muscat, OMAN</w:t>
            </w:r>
            <w:r w:rsidRPr="008B0B19">
              <w:rPr>
                <w:rFonts w:ascii="Times New Roman" w:hAnsi="Times New Roman"/>
                <w:sz w:val="20"/>
                <w:szCs w:val="20"/>
              </w:rPr>
              <w:tab/>
            </w:r>
            <w:r w:rsidRPr="008B0B19">
              <w:rPr>
                <w:rFonts w:ascii="Times New Roman" w:hAnsi="Times New Roman"/>
                <w:sz w:val="20"/>
                <w:szCs w:val="20"/>
              </w:rPr>
              <w:tab/>
            </w:r>
            <w:r w:rsidRPr="008B0B19">
              <w:rPr>
                <w:rFonts w:ascii="Times New Roman" w:hAnsi="Times New Roman"/>
                <w:sz w:val="20"/>
                <w:szCs w:val="20"/>
              </w:rPr>
              <w:tab/>
            </w:r>
            <w:r w:rsidRPr="008B0B19">
              <w:rPr>
                <w:rFonts w:ascii="Times New Roman" w:hAnsi="Times New Roman"/>
                <w:sz w:val="20"/>
                <w:szCs w:val="20"/>
              </w:rPr>
              <w:tab/>
            </w:r>
            <w:r w:rsidRPr="008B0B19">
              <w:rPr>
                <w:rFonts w:ascii="Times New Roman" w:hAnsi="Times New Roman"/>
                <w:sz w:val="20"/>
                <w:szCs w:val="20"/>
              </w:rPr>
              <w:tab/>
            </w:r>
            <w:r w:rsidRPr="008B0B19">
              <w:rPr>
                <w:rFonts w:ascii="Times New Roman" w:hAnsi="Times New Roman"/>
                <w:sz w:val="20"/>
                <w:szCs w:val="20"/>
              </w:rPr>
              <w:tab/>
              <w:t>yours truly,</w:t>
            </w:r>
          </w:p>
          <w:p w:rsidR="004D4823" w:rsidRPr="008B0B19" w:rsidRDefault="004D4823" w:rsidP="004D4823">
            <w:pPr>
              <w:rPr>
                <w:rFonts w:ascii="Times New Roman" w:hAnsi="Times New Roman"/>
                <w:sz w:val="20"/>
                <w:szCs w:val="20"/>
              </w:rPr>
            </w:pPr>
            <w:r w:rsidRPr="008B0B1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Pr="008B0B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8B0B19">
              <w:rPr>
                <w:rFonts w:ascii="Times New Roman" w:hAnsi="Times New Roman"/>
                <w:sz w:val="20"/>
                <w:szCs w:val="20"/>
              </w:rPr>
              <w:t xml:space="preserve">  T.BHARATHI</w:t>
            </w:r>
          </w:p>
          <w:p w:rsidR="004D4823" w:rsidRPr="008B0B19" w:rsidRDefault="004D4823" w:rsidP="004D48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B19">
              <w:rPr>
                <w:rFonts w:ascii="Times New Roman" w:hAnsi="Times New Roman"/>
                <w:sz w:val="20"/>
                <w:szCs w:val="20"/>
              </w:rPr>
              <w:t>Date</w:t>
            </w:r>
            <w:r w:rsidRPr="008B0B19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:         /    </w:t>
            </w:r>
            <w:r w:rsidRPr="008B0B19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5E09F4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4D4823" w:rsidRDefault="004D4823" w:rsidP="004D4823">
            <w:pPr>
              <w:rPr>
                <w:b/>
                <w:sz w:val="20"/>
                <w:szCs w:val="20"/>
              </w:rPr>
            </w:pPr>
          </w:p>
          <w:p w:rsidR="00E12293" w:rsidRPr="00A5725E" w:rsidRDefault="00E12293" w:rsidP="00E12293">
            <w:pPr>
              <w:ind w:left="360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5A53D3" w:rsidRDefault="005A53D3" w:rsidP="00B65B22">
      <w:pPr>
        <w:rPr>
          <w:rFonts w:cs="Arial"/>
          <w:sz w:val="20"/>
          <w:szCs w:val="20"/>
        </w:rPr>
      </w:pPr>
    </w:p>
    <w:p w:rsidR="005A53D3" w:rsidRDefault="005A53D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br w:type="page"/>
      </w:r>
    </w:p>
    <w:p w:rsidR="0092554A" w:rsidRDefault="0092554A" w:rsidP="00B65B22">
      <w:pPr>
        <w:rPr>
          <w:rFonts w:cs="Arial"/>
          <w:sz w:val="20"/>
          <w:szCs w:val="20"/>
        </w:rPr>
      </w:pPr>
    </w:p>
    <w:p w:rsidR="005A53D3" w:rsidRDefault="0092554A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  <w:r w:rsidR="005A53D3">
        <w:rPr>
          <w:rFonts w:cs="Arial"/>
          <w:sz w:val="20"/>
          <w:szCs w:val="20"/>
        </w:rPr>
        <w:lastRenderedPageBreak/>
        <w:br w:type="page"/>
      </w:r>
    </w:p>
    <w:p w:rsidR="0092554A" w:rsidRDefault="0092554A">
      <w:pPr>
        <w:rPr>
          <w:rFonts w:cs="Arial"/>
          <w:sz w:val="20"/>
          <w:szCs w:val="20"/>
        </w:rPr>
      </w:pPr>
    </w:p>
    <w:p w:rsidR="008849E8" w:rsidRPr="00DC3383" w:rsidRDefault="008849E8" w:rsidP="00B65B22">
      <w:pPr>
        <w:rPr>
          <w:rFonts w:cs="Arial"/>
          <w:sz w:val="20"/>
          <w:szCs w:val="20"/>
        </w:rPr>
      </w:pPr>
    </w:p>
    <w:p w:rsidR="0092554A" w:rsidRDefault="0092554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0"/>
      </w:tblGrid>
      <w:tr w:rsidR="00EC4D97" w:rsidTr="0092554A">
        <w:tc>
          <w:tcPr>
            <w:tcW w:w="9710" w:type="dxa"/>
          </w:tcPr>
          <w:p w:rsidR="00251B69" w:rsidRPr="00E12293" w:rsidRDefault="00251B69" w:rsidP="0014012B">
            <w:pPr>
              <w:tabs>
                <w:tab w:val="left" w:pos="450"/>
                <w:tab w:val="left" w:pos="630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  <w:p w:rsidR="000E50D0" w:rsidRDefault="000E50D0" w:rsidP="000E50D0">
            <w:pPr>
              <w:rPr>
                <w:highlight w:val="lightGray"/>
              </w:rPr>
            </w:pPr>
          </w:p>
          <w:p w:rsidR="001A491F" w:rsidRPr="001A491F" w:rsidRDefault="001A491F" w:rsidP="00EC4D97">
            <w:pPr>
              <w:rPr>
                <w:b/>
                <w:sz w:val="20"/>
                <w:szCs w:val="20"/>
              </w:rPr>
            </w:pPr>
          </w:p>
          <w:p w:rsidR="00EC4D97" w:rsidRDefault="00EC4D97" w:rsidP="000E50D0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DC3383" w:rsidRDefault="00DC3383" w:rsidP="000E50D0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DC3383" w:rsidRDefault="00DC3383" w:rsidP="000E50D0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DC3383" w:rsidRDefault="00DC3383" w:rsidP="000E50D0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DC3383" w:rsidRDefault="00DC3383" w:rsidP="000E50D0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DC3383" w:rsidRDefault="00DC3383" w:rsidP="000E50D0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DC3383" w:rsidRDefault="00DC3383" w:rsidP="000E50D0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DC3383" w:rsidRDefault="00DC3383" w:rsidP="000E50D0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DC3383" w:rsidRDefault="00DC3383" w:rsidP="000E50D0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DC3383" w:rsidRDefault="00DC3383" w:rsidP="000E50D0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DC3383" w:rsidRDefault="00DC3383" w:rsidP="000E50D0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DC3383" w:rsidRDefault="00DC3383" w:rsidP="000E50D0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DC3383" w:rsidRDefault="00DC3383" w:rsidP="000E50D0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DC3383" w:rsidRDefault="00DC3383" w:rsidP="000E50D0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DC3383" w:rsidRDefault="00DC3383" w:rsidP="000E50D0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2B6E4F" w:rsidRDefault="002B6E4F" w:rsidP="002B6E4F">
      <w:pPr>
        <w:rPr>
          <w:rFonts w:cs="Arial"/>
          <w:color w:val="000000"/>
          <w:sz w:val="20"/>
          <w:szCs w:val="20"/>
        </w:rPr>
      </w:pPr>
    </w:p>
    <w:p w:rsidR="00283AAE" w:rsidRPr="008B0B19" w:rsidRDefault="00283AAE" w:rsidP="002B6E4F">
      <w:pPr>
        <w:rPr>
          <w:rFonts w:cs="Arial"/>
          <w:color w:val="000000"/>
          <w:sz w:val="20"/>
          <w:szCs w:val="20"/>
        </w:rPr>
      </w:pPr>
    </w:p>
    <w:sectPr w:rsidR="00283AAE" w:rsidRPr="008B0B19" w:rsidSect="0083762B">
      <w:headerReference w:type="default" r:id="rId10"/>
      <w:endnotePr>
        <w:numFmt w:val="decimal"/>
      </w:endnotePr>
      <w:pgSz w:w="11900" w:h="16840" w:code="9"/>
      <w:pgMar w:top="1440" w:right="920" w:bottom="144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2B1" w:rsidRDefault="006B02B1" w:rsidP="002E524E">
      <w:r>
        <w:separator/>
      </w:r>
    </w:p>
  </w:endnote>
  <w:endnote w:type="continuationSeparator" w:id="0">
    <w:p w:rsidR="006B02B1" w:rsidRDefault="006B02B1" w:rsidP="002E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2B1" w:rsidRDefault="006B02B1" w:rsidP="002E524E">
      <w:r>
        <w:separator/>
      </w:r>
    </w:p>
  </w:footnote>
  <w:footnote w:type="continuationSeparator" w:id="0">
    <w:p w:rsidR="006B02B1" w:rsidRDefault="006B02B1" w:rsidP="002E5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3A" w:rsidRDefault="00655E3A">
    <w:pPr>
      <w:pStyle w:val="Header"/>
    </w:pPr>
  </w:p>
  <w:p w:rsidR="00655E3A" w:rsidRDefault="00655E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B143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12AA438C"/>
    <w:multiLevelType w:val="hybridMultilevel"/>
    <w:tmpl w:val="4B128406"/>
    <w:lvl w:ilvl="0" w:tplc="0409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C23CF"/>
    <w:multiLevelType w:val="hybridMultilevel"/>
    <w:tmpl w:val="05C23760"/>
    <w:lvl w:ilvl="0" w:tplc="B08696DC">
      <w:numFmt w:val="bullet"/>
      <w:lvlText w:val=""/>
      <w:lvlJc w:val="left"/>
      <w:pPr>
        <w:ind w:left="1650" w:hanging="360"/>
      </w:pPr>
      <w:rPr>
        <w:rFonts w:ascii="Wingdings" w:eastAsia="Arial" w:hAnsi="Wing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0" w15:restartNumberingAfterBreak="0">
    <w:nsid w:val="2BCF6122"/>
    <w:multiLevelType w:val="hybridMultilevel"/>
    <w:tmpl w:val="F83262F4"/>
    <w:lvl w:ilvl="0" w:tplc="E50A3B94">
      <w:start w:val="1"/>
      <w:numFmt w:val="bullet"/>
      <w:lvlText w:val="–"/>
      <w:lvlJc w:val="left"/>
      <w:pPr>
        <w:ind w:left="112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2EAD4D81"/>
    <w:multiLevelType w:val="hybridMultilevel"/>
    <w:tmpl w:val="4CC8FA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AE1F2F"/>
    <w:multiLevelType w:val="hybridMultilevel"/>
    <w:tmpl w:val="69544538"/>
    <w:lvl w:ilvl="0" w:tplc="3A1A7E6C"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300AD"/>
    <w:multiLevelType w:val="multilevel"/>
    <w:tmpl w:val="16AE7D78"/>
    <w:lvl w:ilvl="0">
      <w:start w:val="1"/>
      <w:numFmt w:val="decimal"/>
      <w:lvlText w:val="%1.0"/>
      <w:lvlJc w:val="left"/>
      <w:pPr>
        <w:ind w:left="99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4A654FC1"/>
    <w:multiLevelType w:val="multilevel"/>
    <w:tmpl w:val="16AE7D78"/>
    <w:lvl w:ilvl="0">
      <w:start w:val="1"/>
      <w:numFmt w:val="decimal"/>
      <w:lvlText w:val="%1.0"/>
      <w:lvlJc w:val="left"/>
      <w:pPr>
        <w:ind w:left="99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F426562"/>
    <w:multiLevelType w:val="hybridMultilevel"/>
    <w:tmpl w:val="45620F54"/>
    <w:lvl w:ilvl="0" w:tplc="1A3E1D3C">
      <w:start w:val="2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D4230"/>
    <w:multiLevelType w:val="hybridMultilevel"/>
    <w:tmpl w:val="B28641BC"/>
    <w:lvl w:ilvl="0" w:tplc="7EDC4D80">
      <w:numFmt w:val="bullet"/>
      <w:lvlText w:val=""/>
      <w:lvlJc w:val="left"/>
      <w:pPr>
        <w:ind w:left="390" w:hanging="360"/>
      </w:pPr>
      <w:rPr>
        <w:rFonts w:ascii="Wingdings" w:eastAsia="Arial" w:hAnsi="Wing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7" w15:restartNumberingAfterBreak="0">
    <w:nsid w:val="508E2C9C"/>
    <w:multiLevelType w:val="hybridMultilevel"/>
    <w:tmpl w:val="5816BA52"/>
    <w:lvl w:ilvl="0" w:tplc="25C8CC3A"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46048"/>
    <w:multiLevelType w:val="multilevel"/>
    <w:tmpl w:val="16AE7D78"/>
    <w:lvl w:ilvl="0">
      <w:start w:val="1"/>
      <w:numFmt w:val="decimal"/>
      <w:lvlText w:val="%1.0"/>
      <w:lvlJc w:val="left"/>
      <w:pPr>
        <w:ind w:left="99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BC6013E"/>
    <w:multiLevelType w:val="hybridMultilevel"/>
    <w:tmpl w:val="B86A51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3F6E82"/>
    <w:multiLevelType w:val="hybridMultilevel"/>
    <w:tmpl w:val="944A4AC4"/>
    <w:lvl w:ilvl="0" w:tplc="7E108FAE">
      <w:numFmt w:val="bullet"/>
      <w:lvlText w:val=""/>
      <w:lvlJc w:val="left"/>
      <w:pPr>
        <w:ind w:left="885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1" w15:restartNumberingAfterBreak="0">
    <w:nsid w:val="60B72192"/>
    <w:multiLevelType w:val="hybridMultilevel"/>
    <w:tmpl w:val="133410C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5D683A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4722EE1"/>
    <w:multiLevelType w:val="hybridMultilevel"/>
    <w:tmpl w:val="4C6AD5C2"/>
    <w:lvl w:ilvl="0" w:tplc="EB2ED916">
      <w:start w:val="1"/>
      <w:numFmt w:val="bullet"/>
      <w:lvlText w:val="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3907B1"/>
    <w:multiLevelType w:val="hybridMultilevel"/>
    <w:tmpl w:val="1D849928"/>
    <w:lvl w:ilvl="0" w:tplc="F61296A8">
      <w:numFmt w:val="bullet"/>
      <w:lvlText w:val=""/>
      <w:lvlJc w:val="left"/>
      <w:pPr>
        <w:ind w:left="450" w:hanging="360"/>
      </w:pPr>
      <w:rPr>
        <w:rFonts w:ascii="Wingdings" w:eastAsia="Arial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 w15:restartNumberingAfterBreak="0">
    <w:nsid w:val="654F4807"/>
    <w:multiLevelType w:val="hybridMultilevel"/>
    <w:tmpl w:val="7F986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122C8D"/>
    <w:multiLevelType w:val="multilevel"/>
    <w:tmpl w:val="BE2EA3E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6A5742B"/>
    <w:multiLevelType w:val="hybridMultilevel"/>
    <w:tmpl w:val="8126321C"/>
    <w:lvl w:ilvl="0" w:tplc="FE1C2ACE">
      <w:numFmt w:val="bullet"/>
      <w:lvlText w:val=""/>
      <w:lvlJc w:val="left"/>
      <w:pPr>
        <w:ind w:left="1245" w:hanging="360"/>
      </w:pPr>
      <w:rPr>
        <w:rFonts w:ascii="Wingdings" w:eastAsia="Arial" w:hAnsi="Wing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8" w15:restartNumberingAfterBreak="0">
    <w:nsid w:val="7A5A1A07"/>
    <w:multiLevelType w:val="hybridMultilevel"/>
    <w:tmpl w:val="8D3EF5DA"/>
    <w:lvl w:ilvl="0" w:tplc="673E3F0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3"/>
  </w:num>
  <w:num w:numId="11">
    <w:abstractNumId w:val="15"/>
  </w:num>
  <w:num w:numId="12">
    <w:abstractNumId w:val="23"/>
  </w:num>
  <w:num w:numId="13">
    <w:abstractNumId w:val="19"/>
  </w:num>
  <w:num w:numId="14">
    <w:abstractNumId w:val="25"/>
  </w:num>
  <w:num w:numId="15">
    <w:abstractNumId w:val="21"/>
  </w:num>
  <w:num w:numId="16">
    <w:abstractNumId w:val="8"/>
  </w:num>
  <w:num w:numId="17">
    <w:abstractNumId w:val="26"/>
  </w:num>
  <w:num w:numId="18">
    <w:abstractNumId w:val="10"/>
  </w:num>
  <w:num w:numId="19">
    <w:abstractNumId w:val="14"/>
  </w:num>
  <w:num w:numId="20">
    <w:abstractNumId w:val="18"/>
  </w:num>
  <w:num w:numId="21">
    <w:abstractNumId w:val="20"/>
  </w:num>
  <w:num w:numId="22">
    <w:abstractNumId w:val="9"/>
  </w:num>
  <w:num w:numId="23">
    <w:abstractNumId w:val="17"/>
  </w:num>
  <w:num w:numId="24">
    <w:abstractNumId w:val="16"/>
  </w:num>
  <w:num w:numId="25">
    <w:abstractNumId w:val="24"/>
  </w:num>
  <w:num w:numId="26">
    <w:abstractNumId w:val="27"/>
  </w:num>
  <w:num w:numId="27">
    <w:abstractNumId w:val="12"/>
  </w:num>
  <w:num w:numId="28">
    <w:abstractNumId w:val="28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AC"/>
    <w:rsid w:val="000023DD"/>
    <w:rsid w:val="0000276A"/>
    <w:rsid w:val="0000713A"/>
    <w:rsid w:val="000077AF"/>
    <w:rsid w:val="0001160E"/>
    <w:rsid w:val="00016845"/>
    <w:rsid w:val="0002095C"/>
    <w:rsid w:val="00021D95"/>
    <w:rsid w:val="00021F2B"/>
    <w:rsid w:val="00023D1F"/>
    <w:rsid w:val="00027740"/>
    <w:rsid w:val="00035B0F"/>
    <w:rsid w:val="0003787A"/>
    <w:rsid w:val="00037E97"/>
    <w:rsid w:val="00044789"/>
    <w:rsid w:val="00045C19"/>
    <w:rsid w:val="00050997"/>
    <w:rsid w:val="00053BFF"/>
    <w:rsid w:val="00066690"/>
    <w:rsid w:val="0007054D"/>
    <w:rsid w:val="00070BC0"/>
    <w:rsid w:val="000714B0"/>
    <w:rsid w:val="00071E3E"/>
    <w:rsid w:val="00073379"/>
    <w:rsid w:val="0007361B"/>
    <w:rsid w:val="000749CF"/>
    <w:rsid w:val="00076252"/>
    <w:rsid w:val="00077E81"/>
    <w:rsid w:val="00085104"/>
    <w:rsid w:val="0008601C"/>
    <w:rsid w:val="0008727A"/>
    <w:rsid w:val="00091263"/>
    <w:rsid w:val="00095AFF"/>
    <w:rsid w:val="000A2E74"/>
    <w:rsid w:val="000A2F71"/>
    <w:rsid w:val="000A5C0F"/>
    <w:rsid w:val="000A7E2B"/>
    <w:rsid w:val="000B00AC"/>
    <w:rsid w:val="000B3982"/>
    <w:rsid w:val="000B41EA"/>
    <w:rsid w:val="000B566A"/>
    <w:rsid w:val="000B66E5"/>
    <w:rsid w:val="000B6B40"/>
    <w:rsid w:val="000C1C0C"/>
    <w:rsid w:val="000C1CC7"/>
    <w:rsid w:val="000C29B9"/>
    <w:rsid w:val="000C6A2D"/>
    <w:rsid w:val="000C70DC"/>
    <w:rsid w:val="000D2AE5"/>
    <w:rsid w:val="000D5023"/>
    <w:rsid w:val="000D7234"/>
    <w:rsid w:val="000D72EC"/>
    <w:rsid w:val="000D7978"/>
    <w:rsid w:val="000D7EF7"/>
    <w:rsid w:val="000E2CB3"/>
    <w:rsid w:val="000E3D68"/>
    <w:rsid w:val="000E41BA"/>
    <w:rsid w:val="000E50D0"/>
    <w:rsid w:val="000E652F"/>
    <w:rsid w:val="000F0C52"/>
    <w:rsid w:val="000F1D9A"/>
    <w:rsid w:val="000F3403"/>
    <w:rsid w:val="00105AD6"/>
    <w:rsid w:val="00105FEC"/>
    <w:rsid w:val="00106C2C"/>
    <w:rsid w:val="00110DAF"/>
    <w:rsid w:val="0011739F"/>
    <w:rsid w:val="001220B9"/>
    <w:rsid w:val="00122DFA"/>
    <w:rsid w:val="00124F48"/>
    <w:rsid w:val="00125BCD"/>
    <w:rsid w:val="00126CA5"/>
    <w:rsid w:val="00130A54"/>
    <w:rsid w:val="00134A9C"/>
    <w:rsid w:val="00135436"/>
    <w:rsid w:val="00137E45"/>
    <w:rsid w:val="00140108"/>
    <w:rsid w:val="0014012B"/>
    <w:rsid w:val="001421D0"/>
    <w:rsid w:val="00142B6B"/>
    <w:rsid w:val="001442B5"/>
    <w:rsid w:val="00147472"/>
    <w:rsid w:val="001624CD"/>
    <w:rsid w:val="00165352"/>
    <w:rsid w:val="00165ECF"/>
    <w:rsid w:val="00170DBA"/>
    <w:rsid w:val="00170F3C"/>
    <w:rsid w:val="001720E2"/>
    <w:rsid w:val="00184A42"/>
    <w:rsid w:val="00187043"/>
    <w:rsid w:val="00192C0B"/>
    <w:rsid w:val="0019414B"/>
    <w:rsid w:val="00194F0F"/>
    <w:rsid w:val="00195629"/>
    <w:rsid w:val="001A0E83"/>
    <w:rsid w:val="001A1B62"/>
    <w:rsid w:val="001A1E58"/>
    <w:rsid w:val="001A25CC"/>
    <w:rsid w:val="001A28CF"/>
    <w:rsid w:val="001A36DF"/>
    <w:rsid w:val="001A4562"/>
    <w:rsid w:val="001A491F"/>
    <w:rsid w:val="001A55F3"/>
    <w:rsid w:val="001A7C1F"/>
    <w:rsid w:val="001B064F"/>
    <w:rsid w:val="001B1930"/>
    <w:rsid w:val="001B1B94"/>
    <w:rsid w:val="001B2AB0"/>
    <w:rsid w:val="001B5353"/>
    <w:rsid w:val="001B6DCB"/>
    <w:rsid w:val="001B7562"/>
    <w:rsid w:val="001C0991"/>
    <w:rsid w:val="001C126F"/>
    <w:rsid w:val="001C27BE"/>
    <w:rsid w:val="001C364F"/>
    <w:rsid w:val="001C587B"/>
    <w:rsid w:val="001D05EF"/>
    <w:rsid w:val="001D28EE"/>
    <w:rsid w:val="001D3B17"/>
    <w:rsid w:val="001D67D6"/>
    <w:rsid w:val="001D7142"/>
    <w:rsid w:val="001D72B5"/>
    <w:rsid w:val="001D73EA"/>
    <w:rsid w:val="001E246F"/>
    <w:rsid w:val="001E261C"/>
    <w:rsid w:val="001F0079"/>
    <w:rsid w:val="001F2E90"/>
    <w:rsid w:val="001F4B84"/>
    <w:rsid w:val="001F4E52"/>
    <w:rsid w:val="001F5FE2"/>
    <w:rsid w:val="001F67CB"/>
    <w:rsid w:val="001F6AFD"/>
    <w:rsid w:val="001F7BCD"/>
    <w:rsid w:val="00200134"/>
    <w:rsid w:val="00201577"/>
    <w:rsid w:val="00210F02"/>
    <w:rsid w:val="00211DB3"/>
    <w:rsid w:val="00212613"/>
    <w:rsid w:val="0021322C"/>
    <w:rsid w:val="00216CC9"/>
    <w:rsid w:val="002177D4"/>
    <w:rsid w:val="00221091"/>
    <w:rsid w:val="00224F4B"/>
    <w:rsid w:val="002261D5"/>
    <w:rsid w:val="00230958"/>
    <w:rsid w:val="00236668"/>
    <w:rsid w:val="00236CD2"/>
    <w:rsid w:val="00242D25"/>
    <w:rsid w:val="00243ED9"/>
    <w:rsid w:val="00245B15"/>
    <w:rsid w:val="00247C30"/>
    <w:rsid w:val="002509E1"/>
    <w:rsid w:val="0025122F"/>
    <w:rsid w:val="002513EE"/>
    <w:rsid w:val="00251B69"/>
    <w:rsid w:val="00254B35"/>
    <w:rsid w:val="002564DF"/>
    <w:rsid w:val="0026649E"/>
    <w:rsid w:val="002738A5"/>
    <w:rsid w:val="002810BD"/>
    <w:rsid w:val="0028164E"/>
    <w:rsid w:val="0028195B"/>
    <w:rsid w:val="00282CBB"/>
    <w:rsid w:val="00283AAE"/>
    <w:rsid w:val="0028420D"/>
    <w:rsid w:val="00291E1F"/>
    <w:rsid w:val="0029227A"/>
    <w:rsid w:val="0029317B"/>
    <w:rsid w:val="00296617"/>
    <w:rsid w:val="00296C31"/>
    <w:rsid w:val="002A2DA2"/>
    <w:rsid w:val="002A7957"/>
    <w:rsid w:val="002B063F"/>
    <w:rsid w:val="002B6AFC"/>
    <w:rsid w:val="002B6DA3"/>
    <w:rsid w:val="002B6E4F"/>
    <w:rsid w:val="002C1AA5"/>
    <w:rsid w:val="002C1D63"/>
    <w:rsid w:val="002C29B8"/>
    <w:rsid w:val="002C385F"/>
    <w:rsid w:val="002C7A10"/>
    <w:rsid w:val="002D34DB"/>
    <w:rsid w:val="002D3C6D"/>
    <w:rsid w:val="002D3CEF"/>
    <w:rsid w:val="002D4634"/>
    <w:rsid w:val="002D5705"/>
    <w:rsid w:val="002E173C"/>
    <w:rsid w:val="002E378D"/>
    <w:rsid w:val="002E524E"/>
    <w:rsid w:val="002E7ADC"/>
    <w:rsid w:val="002E7B5E"/>
    <w:rsid w:val="002F1272"/>
    <w:rsid w:val="002F4266"/>
    <w:rsid w:val="002F59C0"/>
    <w:rsid w:val="002F76BB"/>
    <w:rsid w:val="00300D13"/>
    <w:rsid w:val="00302234"/>
    <w:rsid w:val="00303566"/>
    <w:rsid w:val="003038D0"/>
    <w:rsid w:val="00306A83"/>
    <w:rsid w:val="00310E17"/>
    <w:rsid w:val="003114A5"/>
    <w:rsid w:val="00312DC5"/>
    <w:rsid w:val="00316102"/>
    <w:rsid w:val="00316D45"/>
    <w:rsid w:val="00317400"/>
    <w:rsid w:val="00320322"/>
    <w:rsid w:val="00320D78"/>
    <w:rsid w:val="003242E4"/>
    <w:rsid w:val="00325D52"/>
    <w:rsid w:val="00327A1B"/>
    <w:rsid w:val="00330221"/>
    <w:rsid w:val="003336B1"/>
    <w:rsid w:val="00342340"/>
    <w:rsid w:val="00347249"/>
    <w:rsid w:val="003520E0"/>
    <w:rsid w:val="00352262"/>
    <w:rsid w:val="00352583"/>
    <w:rsid w:val="0035258E"/>
    <w:rsid w:val="00353FE1"/>
    <w:rsid w:val="00354E20"/>
    <w:rsid w:val="0035741A"/>
    <w:rsid w:val="0036227A"/>
    <w:rsid w:val="003656C3"/>
    <w:rsid w:val="003664FC"/>
    <w:rsid w:val="003672A7"/>
    <w:rsid w:val="00367448"/>
    <w:rsid w:val="0036789F"/>
    <w:rsid w:val="003715A4"/>
    <w:rsid w:val="00375E24"/>
    <w:rsid w:val="0038086E"/>
    <w:rsid w:val="00380A75"/>
    <w:rsid w:val="003846AC"/>
    <w:rsid w:val="00390522"/>
    <w:rsid w:val="00391C1D"/>
    <w:rsid w:val="00397532"/>
    <w:rsid w:val="003A0657"/>
    <w:rsid w:val="003A6A43"/>
    <w:rsid w:val="003A6F8B"/>
    <w:rsid w:val="003A7357"/>
    <w:rsid w:val="003B41F7"/>
    <w:rsid w:val="003B42E6"/>
    <w:rsid w:val="003B775F"/>
    <w:rsid w:val="003B7B76"/>
    <w:rsid w:val="003C3751"/>
    <w:rsid w:val="003C5AF9"/>
    <w:rsid w:val="003C6C68"/>
    <w:rsid w:val="003C7927"/>
    <w:rsid w:val="003C7F63"/>
    <w:rsid w:val="003D07A8"/>
    <w:rsid w:val="003D380D"/>
    <w:rsid w:val="003D4635"/>
    <w:rsid w:val="003D5114"/>
    <w:rsid w:val="003D5473"/>
    <w:rsid w:val="003D5CE9"/>
    <w:rsid w:val="003E0028"/>
    <w:rsid w:val="003E229F"/>
    <w:rsid w:val="003E400F"/>
    <w:rsid w:val="003E48CE"/>
    <w:rsid w:val="003E56F4"/>
    <w:rsid w:val="003E5CAD"/>
    <w:rsid w:val="003E5CC9"/>
    <w:rsid w:val="003E5DB0"/>
    <w:rsid w:val="003E611D"/>
    <w:rsid w:val="003F3BAE"/>
    <w:rsid w:val="00401FE3"/>
    <w:rsid w:val="00403C50"/>
    <w:rsid w:val="00404550"/>
    <w:rsid w:val="0041194E"/>
    <w:rsid w:val="004149EB"/>
    <w:rsid w:val="00416266"/>
    <w:rsid w:val="004208F3"/>
    <w:rsid w:val="00422CDB"/>
    <w:rsid w:val="00426FEA"/>
    <w:rsid w:val="00427650"/>
    <w:rsid w:val="00431AA1"/>
    <w:rsid w:val="004367A4"/>
    <w:rsid w:val="00436D58"/>
    <w:rsid w:val="00436F66"/>
    <w:rsid w:val="00437207"/>
    <w:rsid w:val="00442653"/>
    <w:rsid w:val="00447356"/>
    <w:rsid w:val="00451331"/>
    <w:rsid w:val="00451EFA"/>
    <w:rsid w:val="00457838"/>
    <w:rsid w:val="0046223F"/>
    <w:rsid w:val="00467216"/>
    <w:rsid w:val="004703F3"/>
    <w:rsid w:val="00472648"/>
    <w:rsid w:val="00472C5F"/>
    <w:rsid w:val="00473906"/>
    <w:rsid w:val="00474D2D"/>
    <w:rsid w:val="00477830"/>
    <w:rsid w:val="0048208B"/>
    <w:rsid w:val="00483268"/>
    <w:rsid w:val="004866A1"/>
    <w:rsid w:val="004874D0"/>
    <w:rsid w:val="00491537"/>
    <w:rsid w:val="00491AC9"/>
    <w:rsid w:val="0049276F"/>
    <w:rsid w:val="00497D74"/>
    <w:rsid w:val="004A09ED"/>
    <w:rsid w:val="004A2A3A"/>
    <w:rsid w:val="004A432B"/>
    <w:rsid w:val="004A4E7D"/>
    <w:rsid w:val="004B619B"/>
    <w:rsid w:val="004B61ED"/>
    <w:rsid w:val="004B63F2"/>
    <w:rsid w:val="004B7899"/>
    <w:rsid w:val="004C0701"/>
    <w:rsid w:val="004C23BE"/>
    <w:rsid w:val="004C4BCA"/>
    <w:rsid w:val="004D1319"/>
    <w:rsid w:val="004D2BF9"/>
    <w:rsid w:val="004D39BB"/>
    <w:rsid w:val="004D4823"/>
    <w:rsid w:val="004D5674"/>
    <w:rsid w:val="004D7CFB"/>
    <w:rsid w:val="004E2E16"/>
    <w:rsid w:val="004E2ED0"/>
    <w:rsid w:val="004E79E1"/>
    <w:rsid w:val="004F0214"/>
    <w:rsid w:val="004F1C3D"/>
    <w:rsid w:val="004F221F"/>
    <w:rsid w:val="004F3455"/>
    <w:rsid w:val="004F3870"/>
    <w:rsid w:val="004F4997"/>
    <w:rsid w:val="004F6ACF"/>
    <w:rsid w:val="004F6E90"/>
    <w:rsid w:val="005076DF"/>
    <w:rsid w:val="00507703"/>
    <w:rsid w:val="00516D71"/>
    <w:rsid w:val="00516F11"/>
    <w:rsid w:val="00523A6C"/>
    <w:rsid w:val="00526BDB"/>
    <w:rsid w:val="00533C68"/>
    <w:rsid w:val="005366A1"/>
    <w:rsid w:val="00536B13"/>
    <w:rsid w:val="00537EAE"/>
    <w:rsid w:val="00541703"/>
    <w:rsid w:val="00541CE3"/>
    <w:rsid w:val="00542437"/>
    <w:rsid w:val="00542F7C"/>
    <w:rsid w:val="00546074"/>
    <w:rsid w:val="00546D44"/>
    <w:rsid w:val="00547D4B"/>
    <w:rsid w:val="00547F48"/>
    <w:rsid w:val="00551300"/>
    <w:rsid w:val="00551E05"/>
    <w:rsid w:val="005527B0"/>
    <w:rsid w:val="00554331"/>
    <w:rsid w:val="005548EE"/>
    <w:rsid w:val="00556810"/>
    <w:rsid w:val="0056077F"/>
    <w:rsid w:val="00564E72"/>
    <w:rsid w:val="0056677D"/>
    <w:rsid w:val="00566D0D"/>
    <w:rsid w:val="00566D59"/>
    <w:rsid w:val="00567EB1"/>
    <w:rsid w:val="005702FA"/>
    <w:rsid w:val="00570824"/>
    <w:rsid w:val="00572FBF"/>
    <w:rsid w:val="00573FE6"/>
    <w:rsid w:val="00577743"/>
    <w:rsid w:val="00583E9F"/>
    <w:rsid w:val="00584321"/>
    <w:rsid w:val="00586268"/>
    <w:rsid w:val="00586D9C"/>
    <w:rsid w:val="00590988"/>
    <w:rsid w:val="00591FCD"/>
    <w:rsid w:val="00594AC8"/>
    <w:rsid w:val="00596116"/>
    <w:rsid w:val="005A12B3"/>
    <w:rsid w:val="005A41CB"/>
    <w:rsid w:val="005A53D3"/>
    <w:rsid w:val="005A57B4"/>
    <w:rsid w:val="005A5D7F"/>
    <w:rsid w:val="005A5DE0"/>
    <w:rsid w:val="005A694C"/>
    <w:rsid w:val="005B1521"/>
    <w:rsid w:val="005B18A3"/>
    <w:rsid w:val="005B1D6D"/>
    <w:rsid w:val="005B4542"/>
    <w:rsid w:val="005C0EF9"/>
    <w:rsid w:val="005C48A1"/>
    <w:rsid w:val="005C4EB6"/>
    <w:rsid w:val="005C58E7"/>
    <w:rsid w:val="005D1FB3"/>
    <w:rsid w:val="005D33B7"/>
    <w:rsid w:val="005D3734"/>
    <w:rsid w:val="005E09F4"/>
    <w:rsid w:val="005E2851"/>
    <w:rsid w:val="005E4777"/>
    <w:rsid w:val="005E5246"/>
    <w:rsid w:val="005F3376"/>
    <w:rsid w:val="005F3425"/>
    <w:rsid w:val="005F4176"/>
    <w:rsid w:val="006011AD"/>
    <w:rsid w:val="00602BCE"/>
    <w:rsid w:val="00603A62"/>
    <w:rsid w:val="0061014D"/>
    <w:rsid w:val="0061353A"/>
    <w:rsid w:val="00614D08"/>
    <w:rsid w:val="00616956"/>
    <w:rsid w:val="006200DC"/>
    <w:rsid w:val="0062240B"/>
    <w:rsid w:val="006231CC"/>
    <w:rsid w:val="00624586"/>
    <w:rsid w:val="00625007"/>
    <w:rsid w:val="006252CB"/>
    <w:rsid w:val="00630331"/>
    <w:rsid w:val="00631BDE"/>
    <w:rsid w:val="0063400B"/>
    <w:rsid w:val="006345D1"/>
    <w:rsid w:val="0063546A"/>
    <w:rsid w:val="00636386"/>
    <w:rsid w:val="00636C4C"/>
    <w:rsid w:val="00637E39"/>
    <w:rsid w:val="00645CD7"/>
    <w:rsid w:val="006530E5"/>
    <w:rsid w:val="0065327B"/>
    <w:rsid w:val="00655E3A"/>
    <w:rsid w:val="00655FD4"/>
    <w:rsid w:val="00657254"/>
    <w:rsid w:val="00662AFA"/>
    <w:rsid w:val="00665C4C"/>
    <w:rsid w:val="00665EC9"/>
    <w:rsid w:val="00670D3A"/>
    <w:rsid w:val="0067236A"/>
    <w:rsid w:val="006751BE"/>
    <w:rsid w:val="006826E2"/>
    <w:rsid w:val="006837A8"/>
    <w:rsid w:val="006A1CE8"/>
    <w:rsid w:val="006A228A"/>
    <w:rsid w:val="006A2EA7"/>
    <w:rsid w:val="006B02B1"/>
    <w:rsid w:val="006B1AD8"/>
    <w:rsid w:val="006B20F7"/>
    <w:rsid w:val="006B26B4"/>
    <w:rsid w:val="006B2AED"/>
    <w:rsid w:val="006B39BA"/>
    <w:rsid w:val="006B6BAF"/>
    <w:rsid w:val="006C05E3"/>
    <w:rsid w:val="006C3362"/>
    <w:rsid w:val="006C6F8D"/>
    <w:rsid w:val="006D1149"/>
    <w:rsid w:val="006E38FF"/>
    <w:rsid w:val="006E55D6"/>
    <w:rsid w:val="006E58C4"/>
    <w:rsid w:val="006F0F90"/>
    <w:rsid w:val="006F1A2C"/>
    <w:rsid w:val="006F24C3"/>
    <w:rsid w:val="006F29D0"/>
    <w:rsid w:val="006F3CBC"/>
    <w:rsid w:val="006F63C4"/>
    <w:rsid w:val="006F6A96"/>
    <w:rsid w:val="0070142E"/>
    <w:rsid w:val="00707312"/>
    <w:rsid w:val="0071274B"/>
    <w:rsid w:val="00713966"/>
    <w:rsid w:val="00716365"/>
    <w:rsid w:val="00717323"/>
    <w:rsid w:val="00721303"/>
    <w:rsid w:val="00721A2F"/>
    <w:rsid w:val="0072482E"/>
    <w:rsid w:val="007261D2"/>
    <w:rsid w:val="00726D07"/>
    <w:rsid w:val="00730649"/>
    <w:rsid w:val="00731F22"/>
    <w:rsid w:val="007328A2"/>
    <w:rsid w:val="00741AFB"/>
    <w:rsid w:val="00741CF6"/>
    <w:rsid w:val="007421C2"/>
    <w:rsid w:val="0074307B"/>
    <w:rsid w:val="00747AB9"/>
    <w:rsid w:val="0075695A"/>
    <w:rsid w:val="00760896"/>
    <w:rsid w:val="00762064"/>
    <w:rsid w:val="00763691"/>
    <w:rsid w:val="007638C2"/>
    <w:rsid w:val="00764855"/>
    <w:rsid w:val="00766B6F"/>
    <w:rsid w:val="007673DA"/>
    <w:rsid w:val="007731AA"/>
    <w:rsid w:val="00775971"/>
    <w:rsid w:val="00776E98"/>
    <w:rsid w:val="00780A03"/>
    <w:rsid w:val="00782438"/>
    <w:rsid w:val="00783D4D"/>
    <w:rsid w:val="00784352"/>
    <w:rsid w:val="00784E5B"/>
    <w:rsid w:val="00786486"/>
    <w:rsid w:val="00787EF3"/>
    <w:rsid w:val="00787FB0"/>
    <w:rsid w:val="00790193"/>
    <w:rsid w:val="00791ED4"/>
    <w:rsid w:val="0079431C"/>
    <w:rsid w:val="00797212"/>
    <w:rsid w:val="0079771F"/>
    <w:rsid w:val="007A167A"/>
    <w:rsid w:val="007A196C"/>
    <w:rsid w:val="007A3D3E"/>
    <w:rsid w:val="007A5B5E"/>
    <w:rsid w:val="007B03BE"/>
    <w:rsid w:val="007B053B"/>
    <w:rsid w:val="007B5F27"/>
    <w:rsid w:val="007B6D99"/>
    <w:rsid w:val="007C07ED"/>
    <w:rsid w:val="007C2775"/>
    <w:rsid w:val="007C4E5E"/>
    <w:rsid w:val="007C507F"/>
    <w:rsid w:val="007C682B"/>
    <w:rsid w:val="007D0190"/>
    <w:rsid w:val="007D213C"/>
    <w:rsid w:val="007D23CF"/>
    <w:rsid w:val="007D426D"/>
    <w:rsid w:val="007D5FE4"/>
    <w:rsid w:val="007D7246"/>
    <w:rsid w:val="007D7D2A"/>
    <w:rsid w:val="007E19ED"/>
    <w:rsid w:val="007E306A"/>
    <w:rsid w:val="007F2485"/>
    <w:rsid w:val="007F37C2"/>
    <w:rsid w:val="007F37C4"/>
    <w:rsid w:val="007F5277"/>
    <w:rsid w:val="0080141D"/>
    <w:rsid w:val="008021AA"/>
    <w:rsid w:val="00802CFD"/>
    <w:rsid w:val="00802EDD"/>
    <w:rsid w:val="008054FF"/>
    <w:rsid w:val="00806405"/>
    <w:rsid w:val="00806648"/>
    <w:rsid w:val="00812E6A"/>
    <w:rsid w:val="00813C61"/>
    <w:rsid w:val="008175DE"/>
    <w:rsid w:val="00821066"/>
    <w:rsid w:val="00823BC0"/>
    <w:rsid w:val="00825282"/>
    <w:rsid w:val="00825EE7"/>
    <w:rsid w:val="008308A3"/>
    <w:rsid w:val="00832F94"/>
    <w:rsid w:val="00835005"/>
    <w:rsid w:val="0083512A"/>
    <w:rsid w:val="0083762B"/>
    <w:rsid w:val="0084072A"/>
    <w:rsid w:val="00841F3A"/>
    <w:rsid w:val="00843516"/>
    <w:rsid w:val="00844674"/>
    <w:rsid w:val="00856D56"/>
    <w:rsid w:val="00863B07"/>
    <w:rsid w:val="0086546B"/>
    <w:rsid w:val="00865639"/>
    <w:rsid w:val="0086631D"/>
    <w:rsid w:val="00866367"/>
    <w:rsid w:val="00870BB3"/>
    <w:rsid w:val="008737F8"/>
    <w:rsid w:val="00875A1D"/>
    <w:rsid w:val="00880C6F"/>
    <w:rsid w:val="00884053"/>
    <w:rsid w:val="008849E8"/>
    <w:rsid w:val="008853FD"/>
    <w:rsid w:val="00892096"/>
    <w:rsid w:val="00893F96"/>
    <w:rsid w:val="00894E0F"/>
    <w:rsid w:val="008971A4"/>
    <w:rsid w:val="0089732A"/>
    <w:rsid w:val="008A27A7"/>
    <w:rsid w:val="008A47FA"/>
    <w:rsid w:val="008A49FC"/>
    <w:rsid w:val="008A5E7D"/>
    <w:rsid w:val="008A5ECA"/>
    <w:rsid w:val="008A7EF9"/>
    <w:rsid w:val="008B0B19"/>
    <w:rsid w:val="008B1BF0"/>
    <w:rsid w:val="008B5610"/>
    <w:rsid w:val="008B5D88"/>
    <w:rsid w:val="008B68BE"/>
    <w:rsid w:val="008B69FA"/>
    <w:rsid w:val="008B7FCC"/>
    <w:rsid w:val="008C126D"/>
    <w:rsid w:val="008C19FC"/>
    <w:rsid w:val="008C1DC4"/>
    <w:rsid w:val="008C4ABF"/>
    <w:rsid w:val="008C5C7D"/>
    <w:rsid w:val="008C6233"/>
    <w:rsid w:val="008C6A70"/>
    <w:rsid w:val="008C79E4"/>
    <w:rsid w:val="008D0976"/>
    <w:rsid w:val="008D4777"/>
    <w:rsid w:val="008E0E0F"/>
    <w:rsid w:val="008E35CE"/>
    <w:rsid w:val="008E4A6E"/>
    <w:rsid w:val="008E4C7C"/>
    <w:rsid w:val="008E6336"/>
    <w:rsid w:val="008E6BA4"/>
    <w:rsid w:val="008E7139"/>
    <w:rsid w:val="008F2B9A"/>
    <w:rsid w:val="00900233"/>
    <w:rsid w:val="009029EE"/>
    <w:rsid w:val="00902D92"/>
    <w:rsid w:val="00904AA7"/>
    <w:rsid w:val="00906B12"/>
    <w:rsid w:val="00924FD9"/>
    <w:rsid w:val="0092554A"/>
    <w:rsid w:val="009336BB"/>
    <w:rsid w:val="00935C00"/>
    <w:rsid w:val="00937D50"/>
    <w:rsid w:val="00940011"/>
    <w:rsid w:val="00941BAC"/>
    <w:rsid w:val="00943966"/>
    <w:rsid w:val="00943F1C"/>
    <w:rsid w:val="009538EB"/>
    <w:rsid w:val="00953DF3"/>
    <w:rsid w:val="0095576B"/>
    <w:rsid w:val="00955A4F"/>
    <w:rsid w:val="00960E65"/>
    <w:rsid w:val="009640EB"/>
    <w:rsid w:val="009657A2"/>
    <w:rsid w:val="00965A9F"/>
    <w:rsid w:val="0096758E"/>
    <w:rsid w:val="00967D88"/>
    <w:rsid w:val="00970BF3"/>
    <w:rsid w:val="00971934"/>
    <w:rsid w:val="00972AAF"/>
    <w:rsid w:val="009736DE"/>
    <w:rsid w:val="00974B0C"/>
    <w:rsid w:val="00976831"/>
    <w:rsid w:val="00976CFE"/>
    <w:rsid w:val="00983480"/>
    <w:rsid w:val="0098654E"/>
    <w:rsid w:val="0098684F"/>
    <w:rsid w:val="00986BE7"/>
    <w:rsid w:val="00990B22"/>
    <w:rsid w:val="00991B91"/>
    <w:rsid w:val="009934E8"/>
    <w:rsid w:val="009966F3"/>
    <w:rsid w:val="009A0E4B"/>
    <w:rsid w:val="009A1FB3"/>
    <w:rsid w:val="009A5859"/>
    <w:rsid w:val="009A6150"/>
    <w:rsid w:val="009A66DF"/>
    <w:rsid w:val="009A725A"/>
    <w:rsid w:val="009B3FE2"/>
    <w:rsid w:val="009B7691"/>
    <w:rsid w:val="009C05C5"/>
    <w:rsid w:val="009C1DBF"/>
    <w:rsid w:val="009C3319"/>
    <w:rsid w:val="009C4FED"/>
    <w:rsid w:val="009C5CE2"/>
    <w:rsid w:val="009D151C"/>
    <w:rsid w:val="009D3F99"/>
    <w:rsid w:val="009D44A6"/>
    <w:rsid w:val="009D5D4F"/>
    <w:rsid w:val="009E0419"/>
    <w:rsid w:val="009E2444"/>
    <w:rsid w:val="009E2CB4"/>
    <w:rsid w:val="009E3072"/>
    <w:rsid w:val="009E419A"/>
    <w:rsid w:val="009E5A3D"/>
    <w:rsid w:val="009E7594"/>
    <w:rsid w:val="009F000A"/>
    <w:rsid w:val="009F20AE"/>
    <w:rsid w:val="009F2FF3"/>
    <w:rsid w:val="009F465E"/>
    <w:rsid w:val="009F65D1"/>
    <w:rsid w:val="009F7EB0"/>
    <w:rsid w:val="00A014C1"/>
    <w:rsid w:val="00A0171A"/>
    <w:rsid w:val="00A02164"/>
    <w:rsid w:val="00A0660B"/>
    <w:rsid w:val="00A13FE1"/>
    <w:rsid w:val="00A149FA"/>
    <w:rsid w:val="00A14BA3"/>
    <w:rsid w:val="00A163A1"/>
    <w:rsid w:val="00A16B86"/>
    <w:rsid w:val="00A228B5"/>
    <w:rsid w:val="00A22D22"/>
    <w:rsid w:val="00A238C5"/>
    <w:rsid w:val="00A23ED1"/>
    <w:rsid w:val="00A24415"/>
    <w:rsid w:val="00A255A2"/>
    <w:rsid w:val="00A25669"/>
    <w:rsid w:val="00A310D1"/>
    <w:rsid w:val="00A333B7"/>
    <w:rsid w:val="00A370FE"/>
    <w:rsid w:val="00A37B7F"/>
    <w:rsid w:val="00A5513B"/>
    <w:rsid w:val="00A56125"/>
    <w:rsid w:val="00A5725E"/>
    <w:rsid w:val="00A62D65"/>
    <w:rsid w:val="00A64B56"/>
    <w:rsid w:val="00A65140"/>
    <w:rsid w:val="00A661FB"/>
    <w:rsid w:val="00A6651A"/>
    <w:rsid w:val="00A669C2"/>
    <w:rsid w:val="00A676E6"/>
    <w:rsid w:val="00A70D5D"/>
    <w:rsid w:val="00A728E2"/>
    <w:rsid w:val="00A72F9A"/>
    <w:rsid w:val="00A75427"/>
    <w:rsid w:val="00A76267"/>
    <w:rsid w:val="00A76944"/>
    <w:rsid w:val="00A80333"/>
    <w:rsid w:val="00A82A4C"/>
    <w:rsid w:val="00A92783"/>
    <w:rsid w:val="00A92AF1"/>
    <w:rsid w:val="00A933CB"/>
    <w:rsid w:val="00A9790C"/>
    <w:rsid w:val="00AA0454"/>
    <w:rsid w:val="00AA1447"/>
    <w:rsid w:val="00AA2368"/>
    <w:rsid w:val="00AA614B"/>
    <w:rsid w:val="00AA704C"/>
    <w:rsid w:val="00AA73DC"/>
    <w:rsid w:val="00AA7669"/>
    <w:rsid w:val="00AA7C76"/>
    <w:rsid w:val="00AB5AE5"/>
    <w:rsid w:val="00AC2626"/>
    <w:rsid w:val="00AC566A"/>
    <w:rsid w:val="00AC6C03"/>
    <w:rsid w:val="00AD4A10"/>
    <w:rsid w:val="00AD5265"/>
    <w:rsid w:val="00AD54D1"/>
    <w:rsid w:val="00AD7193"/>
    <w:rsid w:val="00AD7D03"/>
    <w:rsid w:val="00AE3FE8"/>
    <w:rsid w:val="00AE49F6"/>
    <w:rsid w:val="00AE6588"/>
    <w:rsid w:val="00AF10F1"/>
    <w:rsid w:val="00B002A7"/>
    <w:rsid w:val="00B00AD4"/>
    <w:rsid w:val="00B04715"/>
    <w:rsid w:val="00B04E05"/>
    <w:rsid w:val="00B053A0"/>
    <w:rsid w:val="00B15DDA"/>
    <w:rsid w:val="00B16709"/>
    <w:rsid w:val="00B16D04"/>
    <w:rsid w:val="00B2000B"/>
    <w:rsid w:val="00B2051A"/>
    <w:rsid w:val="00B25051"/>
    <w:rsid w:val="00B26428"/>
    <w:rsid w:val="00B30D9D"/>
    <w:rsid w:val="00B32D62"/>
    <w:rsid w:val="00B341E8"/>
    <w:rsid w:val="00B3439C"/>
    <w:rsid w:val="00B35E38"/>
    <w:rsid w:val="00B37DC4"/>
    <w:rsid w:val="00B42707"/>
    <w:rsid w:val="00B46F1B"/>
    <w:rsid w:val="00B47674"/>
    <w:rsid w:val="00B56938"/>
    <w:rsid w:val="00B57BAE"/>
    <w:rsid w:val="00B621A5"/>
    <w:rsid w:val="00B62D55"/>
    <w:rsid w:val="00B640EE"/>
    <w:rsid w:val="00B64169"/>
    <w:rsid w:val="00B64D59"/>
    <w:rsid w:val="00B65B22"/>
    <w:rsid w:val="00B7093E"/>
    <w:rsid w:val="00B70C17"/>
    <w:rsid w:val="00B747E5"/>
    <w:rsid w:val="00B7544B"/>
    <w:rsid w:val="00B75E1C"/>
    <w:rsid w:val="00B76F42"/>
    <w:rsid w:val="00B853F0"/>
    <w:rsid w:val="00B85A87"/>
    <w:rsid w:val="00B8661A"/>
    <w:rsid w:val="00B91146"/>
    <w:rsid w:val="00B9438A"/>
    <w:rsid w:val="00B95682"/>
    <w:rsid w:val="00BA0D51"/>
    <w:rsid w:val="00BA4FDF"/>
    <w:rsid w:val="00BA5C1A"/>
    <w:rsid w:val="00BA7D93"/>
    <w:rsid w:val="00BB5DD2"/>
    <w:rsid w:val="00BB71E7"/>
    <w:rsid w:val="00BC112E"/>
    <w:rsid w:val="00BC1711"/>
    <w:rsid w:val="00BC18C9"/>
    <w:rsid w:val="00BC2EC0"/>
    <w:rsid w:val="00BD065E"/>
    <w:rsid w:val="00BD24C7"/>
    <w:rsid w:val="00BE467F"/>
    <w:rsid w:val="00BE5031"/>
    <w:rsid w:val="00BE655A"/>
    <w:rsid w:val="00BE68AE"/>
    <w:rsid w:val="00BE7B45"/>
    <w:rsid w:val="00BE7DE0"/>
    <w:rsid w:val="00BF00CD"/>
    <w:rsid w:val="00BF27D9"/>
    <w:rsid w:val="00BF3575"/>
    <w:rsid w:val="00BF37FF"/>
    <w:rsid w:val="00C03B39"/>
    <w:rsid w:val="00C04916"/>
    <w:rsid w:val="00C07714"/>
    <w:rsid w:val="00C07E7C"/>
    <w:rsid w:val="00C106DF"/>
    <w:rsid w:val="00C107D9"/>
    <w:rsid w:val="00C13E94"/>
    <w:rsid w:val="00C1467D"/>
    <w:rsid w:val="00C14E7F"/>
    <w:rsid w:val="00C14F81"/>
    <w:rsid w:val="00C15281"/>
    <w:rsid w:val="00C15941"/>
    <w:rsid w:val="00C17607"/>
    <w:rsid w:val="00C2007C"/>
    <w:rsid w:val="00C2064B"/>
    <w:rsid w:val="00C23326"/>
    <w:rsid w:val="00C26BEF"/>
    <w:rsid w:val="00C32770"/>
    <w:rsid w:val="00C32F20"/>
    <w:rsid w:val="00C34A05"/>
    <w:rsid w:val="00C360E5"/>
    <w:rsid w:val="00C41160"/>
    <w:rsid w:val="00C43454"/>
    <w:rsid w:val="00C52383"/>
    <w:rsid w:val="00C52FAF"/>
    <w:rsid w:val="00C5372B"/>
    <w:rsid w:val="00C540A2"/>
    <w:rsid w:val="00C55D5C"/>
    <w:rsid w:val="00C6278E"/>
    <w:rsid w:val="00C64F29"/>
    <w:rsid w:val="00C65207"/>
    <w:rsid w:val="00C66320"/>
    <w:rsid w:val="00C67FE0"/>
    <w:rsid w:val="00C7022C"/>
    <w:rsid w:val="00C73F84"/>
    <w:rsid w:val="00C767F5"/>
    <w:rsid w:val="00C76CEA"/>
    <w:rsid w:val="00C822ED"/>
    <w:rsid w:val="00C8235B"/>
    <w:rsid w:val="00C838C3"/>
    <w:rsid w:val="00C877F1"/>
    <w:rsid w:val="00C90641"/>
    <w:rsid w:val="00C9185B"/>
    <w:rsid w:val="00C93492"/>
    <w:rsid w:val="00C95A37"/>
    <w:rsid w:val="00CA1B54"/>
    <w:rsid w:val="00CA4235"/>
    <w:rsid w:val="00CA43A3"/>
    <w:rsid w:val="00CA5037"/>
    <w:rsid w:val="00CA58ED"/>
    <w:rsid w:val="00CA7095"/>
    <w:rsid w:val="00CA7E70"/>
    <w:rsid w:val="00CB1DC6"/>
    <w:rsid w:val="00CB1E79"/>
    <w:rsid w:val="00CB5B80"/>
    <w:rsid w:val="00CB7E20"/>
    <w:rsid w:val="00CC411B"/>
    <w:rsid w:val="00CC4441"/>
    <w:rsid w:val="00CC44FB"/>
    <w:rsid w:val="00CC5338"/>
    <w:rsid w:val="00CC5CF3"/>
    <w:rsid w:val="00CC7041"/>
    <w:rsid w:val="00CD0736"/>
    <w:rsid w:val="00CD1642"/>
    <w:rsid w:val="00CD1FD4"/>
    <w:rsid w:val="00CD2F8F"/>
    <w:rsid w:val="00CD75FE"/>
    <w:rsid w:val="00CE12CC"/>
    <w:rsid w:val="00CE2D15"/>
    <w:rsid w:val="00CE478F"/>
    <w:rsid w:val="00CE4DD9"/>
    <w:rsid w:val="00CE5E49"/>
    <w:rsid w:val="00CE7532"/>
    <w:rsid w:val="00CF0149"/>
    <w:rsid w:val="00CF0A5F"/>
    <w:rsid w:val="00CF2051"/>
    <w:rsid w:val="00CF3632"/>
    <w:rsid w:val="00CF5418"/>
    <w:rsid w:val="00CF64EA"/>
    <w:rsid w:val="00D023AF"/>
    <w:rsid w:val="00D02A9B"/>
    <w:rsid w:val="00D060C4"/>
    <w:rsid w:val="00D138C5"/>
    <w:rsid w:val="00D14C26"/>
    <w:rsid w:val="00D2016F"/>
    <w:rsid w:val="00D242B2"/>
    <w:rsid w:val="00D24F54"/>
    <w:rsid w:val="00D25BDE"/>
    <w:rsid w:val="00D339DB"/>
    <w:rsid w:val="00D408C3"/>
    <w:rsid w:val="00D41415"/>
    <w:rsid w:val="00D43408"/>
    <w:rsid w:val="00D439FC"/>
    <w:rsid w:val="00D4649D"/>
    <w:rsid w:val="00D60774"/>
    <w:rsid w:val="00D60D2D"/>
    <w:rsid w:val="00D621CD"/>
    <w:rsid w:val="00D621F8"/>
    <w:rsid w:val="00D67830"/>
    <w:rsid w:val="00D71C5A"/>
    <w:rsid w:val="00D71CAD"/>
    <w:rsid w:val="00D769DE"/>
    <w:rsid w:val="00D77954"/>
    <w:rsid w:val="00D77D83"/>
    <w:rsid w:val="00D80171"/>
    <w:rsid w:val="00D8224B"/>
    <w:rsid w:val="00D8448D"/>
    <w:rsid w:val="00D846F1"/>
    <w:rsid w:val="00D84714"/>
    <w:rsid w:val="00D91C11"/>
    <w:rsid w:val="00D94BA5"/>
    <w:rsid w:val="00DA01A5"/>
    <w:rsid w:val="00DA49C9"/>
    <w:rsid w:val="00DA5CDC"/>
    <w:rsid w:val="00DB12E6"/>
    <w:rsid w:val="00DB27B5"/>
    <w:rsid w:val="00DB36B0"/>
    <w:rsid w:val="00DC041F"/>
    <w:rsid w:val="00DC0FE0"/>
    <w:rsid w:val="00DC32D9"/>
    <w:rsid w:val="00DC3383"/>
    <w:rsid w:val="00DC6E7B"/>
    <w:rsid w:val="00DC75DF"/>
    <w:rsid w:val="00DD5224"/>
    <w:rsid w:val="00DD7A03"/>
    <w:rsid w:val="00DE59C7"/>
    <w:rsid w:val="00DF4709"/>
    <w:rsid w:val="00DF5019"/>
    <w:rsid w:val="00DF6464"/>
    <w:rsid w:val="00E0755E"/>
    <w:rsid w:val="00E12293"/>
    <w:rsid w:val="00E141B2"/>
    <w:rsid w:val="00E14DB8"/>
    <w:rsid w:val="00E20AF2"/>
    <w:rsid w:val="00E237A0"/>
    <w:rsid w:val="00E23A3A"/>
    <w:rsid w:val="00E27BE6"/>
    <w:rsid w:val="00E31267"/>
    <w:rsid w:val="00E31AB1"/>
    <w:rsid w:val="00E33206"/>
    <w:rsid w:val="00E34E4C"/>
    <w:rsid w:val="00E34FDB"/>
    <w:rsid w:val="00E35E0B"/>
    <w:rsid w:val="00E36852"/>
    <w:rsid w:val="00E44E71"/>
    <w:rsid w:val="00E502AB"/>
    <w:rsid w:val="00E50E65"/>
    <w:rsid w:val="00E51800"/>
    <w:rsid w:val="00E5575B"/>
    <w:rsid w:val="00E60664"/>
    <w:rsid w:val="00E6437C"/>
    <w:rsid w:val="00E650DA"/>
    <w:rsid w:val="00E65881"/>
    <w:rsid w:val="00E70352"/>
    <w:rsid w:val="00E71E22"/>
    <w:rsid w:val="00E7293F"/>
    <w:rsid w:val="00E76571"/>
    <w:rsid w:val="00E7747A"/>
    <w:rsid w:val="00E77F21"/>
    <w:rsid w:val="00E829FC"/>
    <w:rsid w:val="00E8383E"/>
    <w:rsid w:val="00E83CD5"/>
    <w:rsid w:val="00E84A84"/>
    <w:rsid w:val="00E87AF5"/>
    <w:rsid w:val="00E90C6B"/>
    <w:rsid w:val="00E94013"/>
    <w:rsid w:val="00E97C14"/>
    <w:rsid w:val="00EB0235"/>
    <w:rsid w:val="00EB33AE"/>
    <w:rsid w:val="00EB3E80"/>
    <w:rsid w:val="00EB61A9"/>
    <w:rsid w:val="00EB6BEA"/>
    <w:rsid w:val="00EB7E6D"/>
    <w:rsid w:val="00EC0104"/>
    <w:rsid w:val="00EC0540"/>
    <w:rsid w:val="00EC0A04"/>
    <w:rsid w:val="00EC303F"/>
    <w:rsid w:val="00EC4980"/>
    <w:rsid w:val="00EC4D97"/>
    <w:rsid w:val="00EC51C5"/>
    <w:rsid w:val="00EC5959"/>
    <w:rsid w:val="00EC60A1"/>
    <w:rsid w:val="00EC6537"/>
    <w:rsid w:val="00EC6F24"/>
    <w:rsid w:val="00ED0926"/>
    <w:rsid w:val="00ED0B84"/>
    <w:rsid w:val="00ED4345"/>
    <w:rsid w:val="00ED53C5"/>
    <w:rsid w:val="00EE0F3F"/>
    <w:rsid w:val="00EE3A56"/>
    <w:rsid w:val="00EF0011"/>
    <w:rsid w:val="00EF0A2A"/>
    <w:rsid w:val="00EF1BCC"/>
    <w:rsid w:val="00EF5835"/>
    <w:rsid w:val="00F00E9E"/>
    <w:rsid w:val="00F03FA1"/>
    <w:rsid w:val="00F04FD5"/>
    <w:rsid w:val="00F05183"/>
    <w:rsid w:val="00F05796"/>
    <w:rsid w:val="00F07EB2"/>
    <w:rsid w:val="00F07F93"/>
    <w:rsid w:val="00F11A49"/>
    <w:rsid w:val="00F140F2"/>
    <w:rsid w:val="00F1483E"/>
    <w:rsid w:val="00F148AB"/>
    <w:rsid w:val="00F15716"/>
    <w:rsid w:val="00F169A2"/>
    <w:rsid w:val="00F17BA8"/>
    <w:rsid w:val="00F17DFE"/>
    <w:rsid w:val="00F20A79"/>
    <w:rsid w:val="00F20B9D"/>
    <w:rsid w:val="00F27B2F"/>
    <w:rsid w:val="00F31963"/>
    <w:rsid w:val="00F365F2"/>
    <w:rsid w:val="00F42620"/>
    <w:rsid w:val="00F5012A"/>
    <w:rsid w:val="00F51C01"/>
    <w:rsid w:val="00F57443"/>
    <w:rsid w:val="00F60688"/>
    <w:rsid w:val="00F61ED5"/>
    <w:rsid w:val="00F63085"/>
    <w:rsid w:val="00F647F8"/>
    <w:rsid w:val="00F6674E"/>
    <w:rsid w:val="00F71E3A"/>
    <w:rsid w:val="00F73BB6"/>
    <w:rsid w:val="00F74109"/>
    <w:rsid w:val="00F75F6D"/>
    <w:rsid w:val="00F76E19"/>
    <w:rsid w:val="00F808ED"/>
    <w:rsid w:val="00F81A37"/>
    <w:rsid w:val="00F83D2D"/>
    <w:rsid w:val="00F8468F"/>
    <w:rsid w:val="00F857D2"/>
    <w:rsid w:val="00F85A6C"/>
    <w:rsid w:val="00F8764C"/>
    <w:rsid w:val="00F9315E"/>
    <w:rsid w:val="00F94587"/>
    <w:rsid w:val="00F9766A"/>
    <w:rsid w:val="00F9794F"/>
    <w:rsid w:val="00FA0917"/>
    <w:rsid w:val="00FA0A22"/>
    <w:rsid w:val="00FA4443"/>
    <w:rsid w:val="00FA591E"/>
    <w:rsid w:val="00FB15EE"/>
    <w:rsid w:val="00FB18E4"/>
    <w:rsid w:val="00FB1C16"/>
    <w:rsid w:val="00FB323F"/>
    <w:rsid w:val="00FB4D62"/>
    <w:rsid w:val="00FC07B2"/>
    <w:rsid w:val="00FC1160"/>
    <w:rsid w:val="00FC15E6"/>
    <w:rsid w:val="00FC1C42"/>
    <w:rsid w:val="00FC33E0"/>
    <w:rsid w:val="00FC5B7F"/>
    <w:rsid w:val="00FC72D5"/>
    <w:rsid w:val="00FC7CC7"/>
    <w:rsid w:val="00FD3C31"/>
    <w:rsid w:val="00FD5B84"/>
    <w:rsid w:val="00FD68EB"/>
    <w:rsid w:val="00FD714C"/>
    <w:rsid w:val="00FE33FF"/>
    <w:rsid w:val="00FE485A"/>
    <w:rsid w:val="00FE4BA0"/>
    <w:rsid w:val="00FE683F"/>
    <w:rsid w:val="00FF0694"/>
    <w:rsid w:val="00FF0986"/>
    <w:rsid w:val="00FF6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11C5869-9C6A-4CCB-9F2A-19E281FC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31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3522E"/>
    <w:pPr>
      <w:keepNext/>
      <w:outlineLvl w:val="0"/>
    </w:pPr>
    <w:rPr>
      <w:b/>
      <w:bCs/>
      <w:caps/>
      <w:sz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D01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nhideWhenUsed/>
    <w:qFormat/>
    <w:rsid w:val="004149E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3522E"/>
    <w:pPr>
      <w:jc w:val="center"/>
    </w:pPr>
    <w:rPr>
      <w:b/>
      <w:bCs/>
      <w:sz w:val="32"/>
      <w:u w:val="single"/>
    </w:rPr>
  </w:style>
  <w:style w:type="paragraph" w:styleId="Subtitle">
    <w:name w:val="Subtitle"/>
    <w:basedOn w:val="Normal"/>
    <w:qFormat/>
    <w:rsid w:val="0003522E"/>
    <w:rPr>
      <w:b/>
      <w:bCs/>
    </w:rPr>
  </w:style>
  <w:style w:type="character" w:styleId="Hyperlink">
    <w:name w:val="Hyperlink"/>
    <w:basedOn w:val="DefaultParagraphFont"/>
    <w:semiHidden/>
    <w:rsid w:val="0003522E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rsid w:val="0003522E"/>
    <w:pPr>
      <w:ind w:left="4320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03522E"/>
    <w:rPr>
      <w:b/>
      <w:bCs/>
      <w:noProof w:val="0"/>
      <w:sz w:val="28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3522E"/>
    <w:pPr>
      <w:ind w:left="720"/>
    </w:pPr>
  </w:style>
  <w:style w:type="paragraph" w:styleId="BodyText">
    <w:name w:val="Body Text"/>
    <w:basedOn w:val="Normal"/>
    <w:link w:val="BodyTextChar"/>
    <w:unhideWhenUsed/>
    <w:rsid w:val="0003522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3522E"/>
    <w:rPr>
      <w:noProof w:val="0"/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640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B71E7"/>
    <w:rPr>
      <w:b/>
      <w:bCs/>
      <w:caps/>
      <w:sz w:val="22"/>
      <w:szCs w:val="24"/>
    </w:rPr>
  </w:style>
  <w:style w:type="paragraph" w:customStyle="1" w:styleId="Bulletedtext1">
    <w:name w:val="Bulleted text1"/>
    <w:basedOn w:val="Normal"/>
    <w:rsid w:val="002A2DA2"/>
    <w:rPr>
      <w:rFonts w:ascii="Times New Roman" w:eastAsia="SimSun" w:hAnsi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0F1D9A"/>
    <w:rPr>
      <w:rFonts w:cs="Times New Roman"/>
      <w:b/>
      <w:bCs/>
    </w:rPr>
  </w:style>
  <w:style w:type="character" w:customStyle="1" w:styleId="Heading5Char">
    <w:name w:val="Heading 5 Char"/>
    <w:basedOn w:val="DefaultParagraphFont"/>
    <w:link w:val="Heading5"/>
    <w:rsid w:val="004149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experience-date-locale">
    <w:name w:val="experience-date-locale"/>
    <w:basedOn w:val="DefaultParagraphFont"/>
    <w:rsid w:val="004149EB"/>
  </w:style>
  <w:style w:type="character" w:customStyle="1" w:styleId="apple-converted-space">
    <w:name w:val="apple-converted-space"/>
    <w:basedOn w:val="DefaultParagraphFont"/>
    <w:rsid w:val="004149EB"/>
  </w:style>
  <w:style w:type="character" w:customStyle="1" w:styleId="locality">
    <w:name w:val="locality"/>
    <w:basedOn w:val="DefaultParagraphFont"/>
    <w:rsid w:val="004149EB"/>
  </w:style>
  <w:style w:type="paragraph" w:customStyle="1" w:styleId="description">
    <w:name w:val="description"/>
    <w:basedOn w:val="Normal"/>
    <w:rsid w:val="004149E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rsid w:val="002E52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E524E"/>
    <w:rPr>
      <w:sz w:val="24"/>
      <w:szCs w:val="24"/>
    </w:rPr>
  </w:style>
  <w:style w:type="paragraph" w:styleId="Footer">
    <w:name w:val="footer"/>
    <w:basedOn w:val="Normal"/>
    <w:link w:val="FooterChar"/>
    <w:rsid w:val="002E52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524E"/>
    <w:rPr>
      <w:sz w:val="24"/>
      <w:szCs w:val="24"/>
    </w:rPr>
  </w:style>
  <w:style w:type="paragraph" w:styleId="BalloonText">
    <w:name w:val="Balloon Text"/>
    <w:basedOn w:val="Normal"/>
    <w:link w:val="BalloonTextChar"/>
    <w:rsid w:val="005E52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524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7D01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cecmsonormal">
    <w:name w:val="ec_ecmsonormal"/>
    <w:basedOn w:val="Normal"/>
    <w:rsid w:val="00523A6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Achievement">
    <w:name w:val="Achievement"/>
    <w:basedOn w:val="BodyText"/>
    <w:autoRedefine/>
    <w:rsid w:val="001F4E52"/>
    <w:pPr>
      <w:spacing w:after="60" w:line="220" w:lineRule="atLeast"/>
      <w:ind w:right="612"/>
    </w:pPr>
    <w:rPr>
      <w:rFonts w:ascii="Times New Roman" w:eastAsia="Times New Roman" w:hAnsi="Times New Roman" w:cs="Traditional Arabic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6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.bharathi207@rediff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B17DA-AA05-490C-ADDD-008824E3D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9</Pages>
  <Words>1299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10189</CharactersWithSpaces>
  <SharedDoc>false</SharedDoc>
  <HLinks>
    <vt:vector size="12" baseType="variant">
      <vt:variant>
        <vt:i4>1245243</vt:i4>
      </vt:variant>
      <vt:variant>
        <vt:i4>3</vt:i4>
      </vt:variant>
      <vt:variant>
        <vt:i4>0</vt:i4>
      </vt:variant>
      <vt:variant>
        <vt:i4>5</vt:i4>
      </vt:variant>
      <vt:variant>
        <vt:lpwstr>mailto:ptrajanbharathi@yahoo.com</vt:lpwstr>
      </vt:variant>
      <vt:variant>
        <vt:lpwstr/>
      </vt:variant>
      <vt:variant>
        <vt:i4>4128770</vt:i4>
      </vt:variant>
      <vt:variant>
        <vt:i4>0</vt:i4>
      </vt:variant>
      <vt:variant>
        <vt:i4>0</vt:i4>
      </vt:variant>
      <vt:variant>
        <vt:i4>5</vt:i4>
      </vt:variant>
      <vt:variant>
        <vt:lpwstr>mailto:mr.bharathi207@rediffmail.com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Subash</dc:creator>
  <cp:lastModifiedBy>Bharathi THARMARAJAN</cp:lastModifiedBy>
  <cp:revision>87</cp:revision>
  <dcterms:created xsi:type="dcterms:W3CDTF">2016-12-27T08:48:00Z</dcterms:created>
  <dcterms:modified xsi:type="dcterms:W3CDTF">2017-04-03T06:11:00Z</dcterms:modified>
</cp:coreProperties>
</file>